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077"/>
        <w:gridCol w:w="1134"/>
        <w:gridCol w:w="4360"/>
      </w:tblGrid>
      <w:tr w:rsidR="00DE544F" w:rsidTr="0045616E">
        <w:trPr>
          <w:trHeight w:val="850"/>
        </w:trPr>
        <w:tc>
          <w:tcPr>
            <w:tcW w:w="4077" w:type="dxa"/>
            <w:shd w:val="clear" w:color="auto" w:fill="auto"/>
          </w:tcPr>
          <w:p w:rsidR="00DE544F" w:rsidRDefault="00DE544F">
            <w:pPr>
              <w:pStyle w:val="ConsPlusTitle"/>
              <w:widowControl/>
              <w:snapToGri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E544F" w:rsidRDefault="009C10B2">
            <w:pPr>
              <w:pStyle w:val="ConsPlusTitle"/>
              <w:widowControl/>
              <w:snapToGrid w:val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04825" cy="581025"/>
                  <wp:effectExtent l="19050" t="1905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  <w:shd w:val="clear" w:color="auto" w:fill="auto"/>
          </w:tcPr>
          <w:p w:rsidR="00DE544F" w:rsidRDefault="00DE544F">
            <w:pPr>
              <w:pStyle w:val="ConsPlusTitle"/>
              <w:widowControl/>
              <w:snapToGrid w:val="0"/>
              <w:jc w:val="center"/>
            </w:pPr>
          </w:p>
        </w:tc>
      </w:tr>
      <w:tr w:rsidR="00DE544F" w:rsidTr="00E6112D">
        <w:tc>
          <w:tcPr>
            <w:tcW w:w="4077" w:type="dxa"/>
            <w:shd w:val="clear" w:color="auto" w:fill="auto"/>
          </w:tcPr>
          <w:p w:rsidR="00DE544F" w:rsidRDefault="00DE544F">
            <w:pPr>
              <w:pStyle w:val="ConsPlusTitle"/>
              <w:widowControl/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DE544F" w:rsidRDefault="00DE544F">
            <w:pPr>
              <w:pStyle w:val="ConsPlusTitle"/>
              <w:widowControl/>
              <w:snapToGrid w:val="0"/>
              <w:jc w:val="center"/>
            </w:pPr>
          </w:p>
        </w:tc>
        <w:tc>
          <w:tcPr>
            <w:tcW w:w="4360" w:type="dxa"/>
            <w:shd w:val="clear" w:color="auto" w:fill="auto"/>
          </w:tcPr>
          <w:p w:rsidR="00DE544F" w:rsidRDefault="00DE544F">
            <w:pPr>
              <w:pStyle w:val="ConsPlusTitle"/>
              <w:widowControl/>
              <w:snapToGrid w:val="0"/>
              <w:jc w:val="center"/>
            </w:pPr>
          </w:p>
        </w:tc>
      </w:tr>
      <w:tr w:rsidR="00DE544F" w:rsidTr="00E6112D">
        <w:tc>
          <w:tcPr>
            <w:tcW w:w="9571" w:type="dxa"/>
            <w:gridSpan w:val="3"/>
            <w:shd w:val="clear" w:color="auto" w:fill="auto"/>
          </w:tcPr>
          <w:p w:rsidR="00DE544F" w:rsidRPr="00BC199C" w:rsidRDefault="00DE544F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99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0E2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199C">
              <w:rPr>
                <w:rFonts w:ascii="Times New Roman" w:hAnsi="Times New Roman" w:cs="Times New Roman"/>
                <w:sz w:val="28"/>
                <w:szCs w:val="28"/>
              </w:rPr>
              <w:t>УРЖУМСКОГО</w:t>
            </w:r>
            <w:r w:rsidR="000E2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199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0E2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199C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DE544F" w:rsidTr="00E6112D">
        <w:tc>
          <w:tcPr>
            <w:tcW w:w="9571" w:type="dxa"/>
            <w:gridSpan w:val="3"/>
            <w:shd w:val="clear" w:color="auto" w:fill="auto"/>
          </w:tcPr>
          <w:p w:rsidR="00DE544F" w:rsidRPr="00BC199C" w:rsidRDefault="00DE544F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E544F" w:rsidTr="00E6112D">
        <w:tc>
          <w:tcPr>
            <w:tcW w:w="9571" w:type="dxa"/>
            <w:gridSpan w:val="3"/>
            <w:shd w:val="clear" w:color="auto" w:fill="auto"/>
          </w:tcPr>
          <w:p w:rsidR="00DE544F" w:rsidRPr="00BC199C" w:rsidRDefault="00DE544F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C199C"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DE544F" w:rsidTr="00E6112D">
        <w:tc>
          <w:tcPr>
            <w:tcW w:w="9571" w:type="dxa"/>
            <w:gridSpan w:val="3"/>
            <w:shd w:val="clear" w:color="auto" w:fill="auto"/>
          </w:tcPr>
          <w:p w:rsidR="00DE544F" w:rsidRDefault="00DE544F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44F" w:rsidTr="00E6112D">
        <w:trPr>
          <w:trHeight w:val="175"/>
        </w:trPr>
        <w:tc>
          <w:tcPr>
            <w:tcW w:w="9571" w:type="dxa"/>
            <w:gridSpan w:val="3"/>
            <w:shd w:val="clear" w:color="auto" w:fill="auto"/>
          </w:tcPr>
          <w:p w:rsidR="00DE544F" w:rsidRPr="006105FC" w:rsidRDefault="00714867">
            <w:pPr>
              <w:pStyle w:val="ConsPlusTitle"/>
              <w:widowControl/>
              <w:snapToGrid w:val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23.04.2024</w:t>
            </w:r>
            <w:r w:rsidR="0005149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</w:t>
            </w:r>
            <w:r w:rsidR="001A5B86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             </w:t>
            </w:r>
            <w:r w:rsidR="006105FC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    </w:t>
            </w:r>
            <w:r w:rsidR="0005149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       № 283</w:t>
            </w:r>
          </w:p>
          <w:p w:rsidR="00DE544F" w:rsidRDefault="00DE544F">
            <w:pPr>
              <w:pStyle w:val="ConsPlusTitle"/>
              <w:widowControl/>
              <w:snapToGrid w:val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E544F" w:rsidTr="00E6112D">
        <w:tc>
          <w:tcPr>
            <w:tcW w:w="9571" w:type="dxa"/>
            <w:gridSpan w:val="3"/>
            <w:shd w:val="clear" w:color="auto" w:fill="auto"/>
          </w:tcPr>
          <w:p w:rsidR="00DE544F" w:rsidRDefault="00DE544F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г.</w:t>
            </w:r>
            <w:r w:rsidR="00AA797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Уржум,</w:t>
            </w:r>
            <w:r w:rsidR="00AA797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Кировской</w:t>
            </w:r>
            <w:r w:rsidR="00AA797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области</w:t>
            </w:r>
          </w:p>
        </w:tc>
      </w:tr>
      <w:tr w:rsidR="00051492" w:rsidTr="00E6112D">
        <w:tc>
          <w:tcPr>
            <w:tcW w:w="9571" w:type="dxa"/>
            <w:gridSpan w:val="3"/>
            <w:shd w:val="clear" w:color="auto" w:fill="auto"/>
          </w:tcPr>
          <w:p w:rsidR="00051492" w:rsidRDefault="00051492" w:rsidP="000E2A85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DE544F" w:rsidRPr="00327A7B" w:rsidRDefault="00E6112D" w:rsidP="005D22B5">
      <w:pPr>
        <w:tabs>
          <w:tab w:val="left" w:pos="709"/>
        </w:tabs>
        <w:spacing w:line="276" w:lineRule="auto"/>
        <w:jc w:val="center"/>
        <w:rPr>
          <w:b/>
          <w:sz w:val="28"/>
          <w:szCs w:val="28"/>
          <w:lang w:eastAsia="ru-RU"/>
        </w:rPr>
      </w:pPr>
      <w:r w:rsidRPr="00E6112D">
        <w:rPr>
          <w:b/>
          <w:sz w:val="28"/>
          <w:szCs w:val="28"/>
          <w:lang w:eastAsia="ru-RU"/>
        </w:rPr>
        <w:t>О</w:t>
      </w:r>
      <w:r w:rsidR="00645E2A">
        <w:rPr>
          <w:b/>
          <w:sz w:val="28"/>
          <w:szCs w:val="28"/>
          <w:lang w:eastAsia="ru-RU"/>
        </w:rPr>
        <w:t>б утверждении П</w:t>
      </w:r>
      <w:r w:rsidR="00EC13A9">
        <w:rPr>
          <w:b/>
          <w:sz w:val="28"/>
          <w:szCs w:val="28"/>
          <w:lang w:eastAsia="ru-RU"/>
        </w:rPr>
        <w:t xml:space="preserve">орядка предоставления субсидии из бюджета </w:t>
      </w:r>
      <w:proofErr w:type="spellStart"/>
      <w:r w:rsidR="00EC13A9">
        <w:rPr>
          <w:b/>
          <w:sz w:val="28"/>
          <w:szCs w:val="28"/>
          <w:lang w:eastAsia="ru-RU"/>
        </w:rPr>
        <w:t>Уржумского</w:t>
      </w:r>
      <w:proofErr w:type="spellEnd"/>
      <w:r w:rsidR="00EC13A9">
        <w:rPr>
          <w:b/>
          <w:sz w:val="28"/>
          <w:szCs w:val="28"/>
          <w:lang w:eastAsia="ru-RU"/>
        </w:rPr>
        <w:t xml:space="preserve"> муниципального района муниципальным унитарным предприятиям </w:t>
      </w:r>
      <w:proofErr w:type="spellStart"/>
      <w:r w:rsidR="00EC13A9">
        <w:rPr>
          <w:b/>
          <w:sz w:val="28"/>
          <w:szCs w:val="28"/>
          <w:lang w:eastAsia="ru-RU"/>
        </w:rPr>
        <w:t>Уржумского</w:t>
      </w:r>
      <w:proofErr w:type="spellEnd"/>
      <w:r w:rsidR="00EC13A9">
        <w:rPr>
          <w:b/>
          <w:sz w:val="28"/>
          <w:szCs w:val="28"/>
          <w:lang w:eastAsia="ru-RU"/>
        </w:rPr>
        <w:t xml:space="preserve"> муниципального района на формирование</w:t>
      </w:r>
      <w:r w:rsidR="005D22B5">
        <w:rPr>
          <w:b/>
          <w:sz w:val="28"/>
          <w:szCs w:val="28"/>
          <w:lang w:eastAsia="ru-RU"/>
        </w:rPr>
        <w:t xml:space="preserve"> уставного фонда при создании и (или) на увеличение уставного фонда</w:t>
      </w:r>
      <w:r w:rsidR="00426092">
        <w:rPr>
          <w:b/>
          <w:sz w:val="28"/>
          <w:szCs w:val="28"/>
          <w:lang w:eastAsia="ru-RU"/>
        </w:rPr>
        <w:t xml:space="preserve"> </w:t>
      </w:r>
      <w:r w:rsidR="00EC13A9">
        <w:rPr>
          <w:b/>
          <w:sz w:val="28"/>
          <w:szCs w:val="28"/>
          <w:lang w:eastAsia="ru-RU"/>
        </w:rPr>
        <w:t xml:space="preserve"> </w:t>
      </w:r>
    </w:p>
    <w:p w:rsidR="00966F35" w:rsidRDefault="00966F35" w:rsidP="00426092">
      <w:pPr>
        <w:tabs>
          <w:tab w:val="left" w:pos="709"/>
        </w:tabs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55146F" w:rsidRDefault="0055146F" w:rsidP="00426092">
      <w:pPr>
        <w:pStyle w:val="15"/>
        <w:ind w:firstLine="851"/>
        <w:jc w:val="both"/>
      </w:pPr>
      <w:r w:rsidRPr="000A1E47">
        <w:t xml:space="preserve">В соответствии </w:t>
      </w:r>
      <w:r w:rsidR="00EC13A9">
        <w:t>со статьей 78 Бюджетного кодекса Российской Федерации</w:t>
      </w:r>
      <w:r w:rsidR="00A73A87">
        <w:t>,</w:t>
      </w:r>
      <w:r w:rsidRPr="000A1E47">
        <w:t xml:space="preserve"> </w:t>
      </w:r>
      <w:r w:rsidR="00EC13A9"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14.11.2002 № </w:t>
      </w:r>
      <w:r w:rsidR="00645E2A">
        <w:t>161-ФЗ «</w:t>
      </w:r>
      <w:proofErr w:type="gramStart"/>
      <w:r w:rsidR="00645E2A">
        <w:t>О</w:t>
      </w:r>
      <w:proofErr w:type="gramEnd"/>
      <w:r w:rsidR="00645E2A">
        <w:t xml:space="preserve"> государственных и </w:t>
      </w:r>
      <w:proofErr w:type="gramStart"/>
      <w:r w:rsidR="00645E2A">
        <w:t xml:space="preserve">муниципальных унитарных предприятиях», Постановлением Правительства РФ от 25.10.2023 № 1782 «Об утверждении общих требований к нормативным правовым актам, </w:t>
      </w:r>
      <w:r w:rsidR="00645E2A" w:rsidRPr="00645E2A">
        <w:t>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</w:t>
      </w:r>
      <w:proofErr w:type="gramEnd"/>
      <w:r w:rsidR="00645E2A" w:rsidRPr="00645E2A">
        <w:t xml:space="preserve"> форме субсидий</w:t>
      </w:r>
      <w:r w:rsidR="00645E2A">
        <w:t xml:space="preserve">», Уставом муниципального образования </w:t>
      </w:r>
      <w:proofErr w:type="spellStart"/>
      <w:r w:rsidR="00645E2A">
        <w:t>Уржумский</w:t>
      </w:r>
      <w:proofErr w:type="spellEnd"/>
      <w:r w:rsidR="00645E2A">
        <w:t xml:space="preserve"> муниципальный район Кировской области, </w:t>
      </w:r>
      <w:r w:rsidRPr="000A1E47">
        <w:t xml:space="preserve">администрация </w:t>
      </w:r>
      <w:proofErr w:type="spellStart"/>
      <w:r>
        <w:t>Уржумского</w:t>
      </w:r>
      <w:proofErr w:type="spellEnd"/>
      <w:r>
        <w:t xml:space="preserve"> муниципального района ПОСТАНОВЛЯЕТ</w:t>
      </w:r>
      <w:r w:rsidRPr="000A1E47">
        <w:t>:</w:t>
      </w:r>
    </w:p>
    <w:p w:rsidR="0055146F" w:rsidRDefault="00645E2A" w:rsidP="00426092">
      <w:pPr>
        <w:pStyle w:val="15"/>
        <w:numPr>
          <w:ilvl w:val="0"/>
          <w:numId w:val="5"/>
        </w:numPr>
        <w:shd w:val="clear" w:color="auto" w:fill="auto"/>
        <w:ind w:left="0" w:firstLine="851"/>
        <w:jc w:val="both"/>
      </w:pPr>
      <w:r>
        <w:t xml:space="preserve">Утвердить Порядок </w:t>
      </w:r>
      <w:r w:rsidR="005D22B5" w:rsidRPr="005D22B5">
        <w:t xml:space="preserve">предоставления субсидии из бюджета </w:t>
      </w:r>
      <w:proofErr w:type="spellStart"/>
      <w:r w:rsidR="005D22B5" w:rsidRPr="005D22B5">
        <w:t>Уржумского</w:t>
      </w:r>
      <w:proofErr w:type="spellEnd"/>
      <w:r w:rsidR="005D22B5" w:rsidRPr="005D22B5">
        <w:t xml:space="preserve"> муниципального района муниципальным унитарным предприятиям </w:t>
      </w:r>
      <w:proofErr w:type="spellStart"/>
      <w:r w:rsidR="005D22B5" w:rsidRPr="005D22B5">
        <w:t>Уржумского</w:t>
      </w:r>
      <w:proofErr w:type="spellEnd"/>
      <w:r w:rsidR="005D22B5" w:rsidRPr="005D22B5">
        <w:t xml:space="preserve"> муниципального района на формирование уставного фонда при создании и (или) на увеличение уставного фонда,</w:t>
      </w:r>
      <w:r w:rsidR="009C10B2">
        <w:t xml:space="preserve"> согласно приложению</w:t>
      </w:r>
      <w:r>
        <w:t xml:space="preserve">. </w:t>
      </w:r>
    </w:p>
    <w:p w:rsidR="0055146F" w:rsidRDefault="0055146F" w:rsidP="00426092">
      <w:pPr>
        <w:pStyle w:val="15"/>
        <w:numPr>
          <w:ilvl w:val="0"/>
          <w:numId w:val="5"/>
        </w:numPr>
        <w:shd w:val="clear" w:color="auto" w:fill="auto"/>
        <w:ind w:left="0" w:firstLine="851"/>
        <w:jc w:val="both"/>
      </w:pPr>
      <w:proofErr w:type="gramStart"/>
      <w:r w:rsidRPr="001858F3">
        <w:t>Контроль за</w:t>
      </w:r>
      <w:proofErr w:type="gramEnd"/>
      <w:r w:rsidRPr="001858F3">
        <w:t xml:space="preserve"> исполнением настоящего постановления возложить на заместителя главы администрации</w:t>
      </w:r>
      <w:r>
        <w:t xml:space="preserve"> </w:t>
      </w:r>
      <w:proofErr w:type="spellStart"/>
      <w:r>
        <w:t>Уржумского</w:t>
      </w:r>
      <w:proofErr w:type="spellEnd"/>
      <w:r>
        <w:t xml:space="preserve"> муниципального района, начальника управления по вопросам жизнеобеспечения </w:t>
      </w:r>
      <w:proofErr w:type="spellStart"/>
      <w:r>
        <w:t>Семиглазова</w:t>
      </w:r>
      <w:proofErr w:type="spellEnd"/>
      <w:r>
        <w:t xml:space="preserve"> И.Н.</w:t>
      </w:r>
    </w:p>
    <w:p w:rsidR="00A73A87" w:rsidRPr="00733E88" w:rsidRDefault="00A73A87" w:rsidP="00426092">
      <w:pPr>
        <w:pStyle w:val="15"/>
        <w:numPr>
          <w:ilvl w:val="0"/>
          <w:numId w:val="5"/>
        </w:numPr>
        <w:shd w:val="clear" w:color="auto" w:fill="auto"/>
        <w:spacing w:after="720"/>
        <w:ind w:left="0" w:firstLine="851"/>
        <w:jc w:val="both"/>
      </w:pPr>
      <w:r>
        <w:t xml:space="preserve">Настоящее постановление опубликовать в Информационном </w:t>
      </w:r>
      <w:r>
        <w:lastRenderedPageBreak/>
        <w:t xml:space="preserve">бюллетене органов местного самоуправления </w:t>
      </w:r>
      <w:proofErr w:type="spellStart"/>
      <w:r>
        <w:t>Уржумского</w:t>
      </w:r>
      <w:proofErr w:type="spellEnd"/>
      <w:r>
        <w:t xml:space="preserve"> муниципального района Кировской области.</w:t>
      </w:r>
    </w:p>
    <w:p w:rsidR="00875811" w:rsidRDefault="00AF21BF" w:rsidP="00426092">
      <w:pPr>
        <w:tabs>
          <w:tab w:val="left" w:pos="0"/>
        </w:tabs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7581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62C00">
        <w:rPr>
          <w:sz w:val="28"/>
          <w:szCs w:val="28"/>
        </w:rPr>
        <w:t xml:space="preserve"> администрации</w:t>
      </w:r>
      <w:r w:rsidR="00875811">
        <w:rPr>
          <w:sz w:val="28"/>
          <w:szCs w:val="28"/>
        </w:rPr>
        <w:t xml:space="preserve"> </w:t>
      </w:r>
      <w:proofErr w:type="spellStart"/>
      <w:r w:rsidR="00875811">
        <w:rPr>
          <w:sz w:val="28"/>
          <w:szCs w:val="28"/>
        </w:rPr>
        <w:t>Уржумского</w:t>
      </w:r>
      <w:proofErr w:type="spellEnd"/>
      <w:r w:rsidR="00875811">
        <w:rPr>
          <w:sz w:val="28"/>
          <w:szCs w:val="28"/>
        </w:rPr>
        <w:t xml:space="preserve"> </w:t>
      </w:r>
    </w:p>
    <w:p w:rsidR="00C3058C" w:rsidRDefault="000B7738" w:rsidP="00C11EE4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714867">
        <w:rPr>
          <w:sz w:val="28"/>
          <w:szCs w:val="28"/>
        </w:rPr>
        <w:t xml:space="preserve">    </w:t>
      </w:r>
      <w:r w:rsidR="00AF21BF">
        <w:rPr>
          <w:sz w:val="28"/>
          <w:szCs w:val="28"/>
        </w:rPr>
        <w:t xml:space="preserve">В.В. </w:t>
      </w:r>
      <w:proofErr w:type="spellStart"/>
      <w:r w:rsidR="00AF21BF">
        <w:rPr>
          <w:sz w:val="28"/>
          <w:szCs w:val="28"/>
        </w:rPr>
        <w:t>Байбородов</w:t>
      </w:r>
      <w:proofErr w:type="spellEnd"/>
    </w:p>
    <w:p w:rsidR="00C11EE4" w:rsidRDefault="00C11EE4" w:rsidP="00C11EE4">
      <w:pPr>
        <w:spacing w:before="480"/>
        <w:jc w:val="both"/>
        <w:rPr>
          <w:rFonts w:eastAsia="Arial CYR" w:cs="Arial CYR"/>
          <w:kern w:val="2"/>
          <w:sz w:val="28"/>
          <w:szCs w:val="28"/>
          <w:lang w:eastAsia="ar-SA"/>
        </w:rPr>
      </w:pPr>
    </w:p>
    <w:p w:rsidR="00921362" w:rsidRDefault="00921362" w:rsidP="00C11EE4">
      <w:pPr>
        <w:spacing w:before="480"/>
        <w:jc w:val="both"/>
        <w:rPr>
          <w:rFonts w:eastAsia="Arial CYR" w:cs="Arial CYR"/>
          <w:kern w:val="2"/>
          <w:sz w:val="28"/>
          <w:szCs w:val="28"/>
          <w:lang w:eastAsia="ar-SA"/>
        </w:rPr>
      </w:pPr>
    </w:p>
    <w:p w:rsidR="00921362" w:rsidRDefault="00921362" w:rsidP="00C11EE4">
      <w:pPr>
        <w:spacing w:before="480"/>
        <w:jc w:val="both"/>
        <w:rPr>
          <w:rFonts w:eastAsia="Arial CYR" w:cs="Arial CYR"/>
          <w:kern w:val="2"/>
          <w:sz w:val="28"/>
          <w:szCs w:val="28"/>
          <w:lang w:eastAsia="ar-SA"/>
        </w:rPr>
      </w:pPr>
    </w:p>
    <w:p w:rsidR="00921362" w:rsidRDefault="00921362" w:rsidP="00C11EE4">
      <w:pPr>
        <w:spacing w:before="480"/>
        <w:jc w:val="both"/>
        <w:rPr>
          <w:rFonts w:eastAsia="Arial CYR" w:cs="Arial CYR"/>
          <w:kern w:val="2"/>
          <w:sz w:val="28"/>
          <w:szCs w:val="28"/>
          <w:lang w:eastAsia="ar-SA"/>
        </w:rPr>
      </w:pPr>
    </w:p>
    <w:p w:rsidR="00714867" w:rsidRDefault="00714867" w:rsidP="00C11EE4">
      <w:pPr>
        <w:spacing w:before="480"/>
        <w:jc w:val="both"/>
        <w:rPr>
          <w:rFonts w:eastAsia="Arial CYR" w:cs="Arial CYR"/>
          <w:kern w:val="2"/>
          <w:sz w:val="28"/>
          <w:szCs w:val="28"/>
          <w:lang w:eastAsia="ar-SA"/>
        </w:rPr>
      </w:pPr>
    </w:p>
    <w:p w:rsidR="00714867" w:rsidRDefault="00714867" w:rsidP="00C11EE4">
      <w:pPr>
        <w:spacing w:before="480"/>
        <w:jc w:val="both"/>
        <w:rPr>
          <w:rFonts w:eastAsia="Arial CYR" w:cs="Arial CYR"/>
          <w:kern w:val="2"/>
          <w:sz w:val="28"/>
          <w:szCs w:val="28"/>
          <w:lang w:eastAsia="ar-SA"/>
        </w:rPr>
      </w:pPr>
    </w:p>
    <w:p w:rsidR="00714867" w:rsidRDefault="00714867" w:rsidP="00C11EE4">
      <w:pPr>
        <w:spacing w:before="480"/>
        <w:jc w:val="both"/>
        <w:rPr>
          <w:rFonts w:eastAsia="Arial CYR" w:cs="Arial CYR"/>
          <w:kern w:val="2"/>
          <w:sz w:val="28"/>
          <w:szCs w:val="28"/>
          <w:lang w:eastAsia="ar-SA"/>
        </w:rPr>
      </w:pPr>
    </w:p>
    <w:p w:rsidR="00714867" w:rsidRDefault="00714867" w:rsidP="00C11EE4">
      <w:pPr>
        <w:spacing w:before="480"/>
        <w:jc w:val="both"/>
        <w:rPr>
          <w:rFonts w:eastAsia="Arial CYR" w:cs="Arial CYR"/>
          <w:kern w:val="2"/>
          <w:sz w:val="28"/>
          <w:szCs w:val="28"/>
          <w:lang w:eastAsia="ar-SA"/>
        </w:rPr>
      </w:pPr>
    </w:p>
    <w:p w:rsidR="00714867" w:rsidRDefault="00714867" w:rsidP="00C11EE4">
      <w:pPr>
        <w:spacing w:before="480"/>
        <w:jc w:val="both"/>
        <w:rPr>
          <w:rFonts w:eastAsia="Arial CYR" w:cs="Arial CYR"/>
          <w:kern w:val="2"/>
          <w:sz w:val="28"/>
          <w:szCs w:val="28"/>
          <w:lang w:eastAsia="ar-SA"/>
        </w:rPr>
      </w:pPr>
    </w:p>
    <w:p w:rsidR="00714867" w:rsidRDefault="00714867" w:rsidP="00C11EE4">
      <w:pPr>
        <w:spacing w:before="480"/>
        <w:jc w:val="both"/>
        <w:rPr>
          <w:rFonts w:eastAsia="Arial CYR" w:cs="Arial CYR"/>
          <w:kern w:val="2"/>
          <w:sz w:val="28"/>
          <w:szCs w:val="28"/>
          <w:lang w:eastAsia="ar-SA"/>
        </w:rPr>
      </w:pPr>
    </w:p>
    <w:p w:rsidR="00714867" w:rsidRDefault="00714867" w:rsidP="00C11EE4">
      <w:pPr>
        <w:spacing w:before="480"/>
        <w:jc w:val="both"/>
        <w:rPr>
          <w:rFonts w:eastAsia="Arial CYR" w:cs="Arial CYR"/>
          <w:kern w:val="2"/>
          <w:sz w:val="28"/>
          <w:szCs w:val="28"/>
          <w:lang w:eastAsia="ar-SA"/>
        </w:rPr>
      </w:pPr>
    </w:p>
    <w:p w:rsidR="00714867" w:rsidRDefault="00714867" w:rsidP="00C11EE4">
      <w:pPr>
        <w:spacing w:before="480"/>
        <w:jc w:val="both"/>
        <w:rPr>
          <w:rFonts w:eastAsia="Arial CYR" w:cs="Arial CYR"/>
          <w:kern w:val="2"/>
          <w:sz w:val="28"/>
          <w:szCs w:val="28"/>
          <w:lang w:eastAsia="ar-SA"/>
        </w:rPr>
      </w:pPr>
    </w:p>
    <w:p w:rsidR="00714867" w:rsidRDefault="00714867" w:rsidP="00C11EE4">
      <w:pPr>
        <w:spacing w:before="480"/>
        <w:jc w:val="both"/>
        <w:rPr>
          <w:rFonts w:eastAsia="Arial CYR" w:cs="Arial CYR"/>
          <w:kern w:val="2"/>
          <w:sz w:val="28"/>
          <w:szCs w:val="28"/>
          <w:lang w:eastAsia="ar-SA"/>
        </w:rPr>
      </w:pPr>
    </w:p>
    <w:p w:rsidR="00714867" w:rsidRDefault="00714867" w:rsidP="00C11EE4">
      <w:pPr>
        <w:spacing w:before="480"/>
        <w:jc w:val="both"/>
        <w:rPr>
          <w:rFonts w:eastAsia="Arial CYR" w:cs="Arial CYR"/>
          <w:kern w:val="2"/>
          <w:sz w:val="28"/>
          <w:szCs w:val="28"/>
          <w:lang w:eastAsia="ar-SA"/>
        </w:rPr>
      </w:pPr>
    </w:p>
    <w:p w:rsidR="00714867" w:rsidRPr="00C11EE4" w:rsidRDefault="00714867" w:rsidP="00C11EE4">
      <w:pPr>
        <w:spacing w:before="480"/>
        <w:jc w:val="both"/>
        <w:rPr>
          <w:rFonts w:eastAsia="Arial CYR" w:cs="Arial CYR"/>
          <w:kern w:val="2"/>
          <w:sz w:val="28"/>
          <w:szCs w:val="28"/>
          <w:lang w:eastAsia="ar-SA"/>
        </w:rPr>
      </w:pPr>
    </w:p>
    <w:p w:rsidR="00BF7EFE" w:rsidRDefault="00BF7EFE" w:rsidP="00D735D6">
      <w:pPr>
        <w:pStyle w:val="af0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EC20BD" w:rsidRDefault="00714867" w:rsidP="00EC20BD">
      <w:pPr>
        <w:suppressAutoHyphens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  <w:r w:rsidR="00EC20BD">
        <w:rPr>
          <w:sz w:val="28"/>
          <w:szCs w:val="28"/>
        </w:rPr>
        <w:t xml:space="preserve">Приложение   </w:t>
      </w:r>
    </w:p>
    <w:p w:rsidR="00EC20BD" w:rsidRDefault="00EC20BD" w:rsidP="00EC20BD">
      <w:pPr>
        <w:suppressAutoHyphens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8"/>
        <w:gridCol w:w="4849"/>
      </w:tblGrid>
      <w:tr w:rsidR="00EC20BD" w:rsidRPr="00DA495C" w:rsidTr="00EC0F3B">
        <w:tc>
          <w:tcPr>
            <w:tcW w:w="4848" w:type="dxa"/>
            <w:shd w:val="clear" w:color="auto" w:fill="auto"/>
          </w:tcPr>
          <w:p w:rsidR="00EC20BD" w:rsidRPr="00DA495C" w:rsidRDefault="00EC20BD" w:rsidP="005370A0">
            <w:pPr>
              <w:suppressAutoHyphens w:val="0"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EC20BD" w:rsidRPr="00DA495C" w:rsidRDefault="00EC20BD" w:rsidP="005370A0">
            <w:pPr>
              <w:suppressAutoHyphens w:val="0"/>
              <w:autoSpaceDE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A495C">
              <w:rPr>
                <w:sz w:val="28"/>
                <w:szCs w:val="28"/>
              </w:rPr>
              <w:t>УТВЕРЖДЕН</w:t>
            </w:r>
          </w:p>
          <w:p w:rsidR="00EC20BD" w:rsidRPr="00DA495C" w:rsidRDefault="00EC20BD" w:rsidP="005370A0">
            <w:pPr>
              <w:suppressAutoHyphens w:val="0"/>
              <w:autoSpaceDE w:val="0"/>
              <w:rPr>
                <w:sz w:val="28"/>
                <w:szCs w:val="28"/>
              </w:rPr>
            </w:pPr>
          </w:p>
          <w:p w:rsidR="00EC20BD" w:rsidRPr="00DA495C" w:rsidRDefault="00EC20BD" w:rsidP="005370A0">
            <w:pPr>
              <w:suppressAutoHyphens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Pr="00DA495C">
              <w:rPr>
                <w:sz w:val="28"/>
                <w:szCs w:val="28"/>
              </w:rPr>
              <w:t>остановлением администрации</w:t>
            </w:r>
          </w:p>
          <w:p w:rsidR="00EC20BD" w:rsidRPr="00DA495C" w:rsidRDefault="00EC20BD" w:rsidP="005370A0">
            <w:pPr>
              <w:suppressAutoHyphens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A495C">
              <w:rPr>
                <w:sz w:val="28"/>
                <w:szCs w:val="28"/>
              </w:rPr>
              <w:t>Уржумского</w:t>
            </w:r>
            <w:proofErr w:type="spellEnd"/>
            <w:r w:rsidRPr="00DA495C">
              <w:rPr>
                <w:sz w:val="28"/>
                <w:szCs w:val="28"/>
              </w:rPr>
              <w:t xml:space="preserve"> муниципального </w:t>
            </w:r>
            <w:r w:rsidR="00EC0F3B">
              <w:rPr>
                <w:sz w:val="28"/>
                <w:szCs w:val="28"/>
              </w:rPr>
              <w:t>р</w:t>
            </w:r>
            <w:r w:rsidRPr="00DA495C">
              <w:rPr>
                <w:sz w:val="28"/>
                <w:szCs w:val="28"/>
              </w:rPr>
              <w:t>айона</w:t>
            </w:r>
          </w:p>
          <w:p w:rsidR="00EC0F3B" w:rsidRDefault="00EC0F3B" w:rsidP="005370A0">
            <w:pPr>
              <w:suppressAutoHyphens w:val="0"/>
              <w:autoSpaceDE w:val="0"/>
              <w:rPr>
                <w:sz w:val="28"/>
                <w:szCs w:val="28"/>
              </w:rPr>
            </w:pPr>
          </w:p>
          <w:p w:rsidR="00EC20BD" w:rsidRPr="00DC2F04" w:rsidRDefault="00EC20BD" w:rsidP="00714867">
            <w:pPr>
              <w:suppressAutoHyphens w:val="0"/>
              <w:autoSpaceDE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14867">
              <w:rPr>
                <w:sz w:val="28"/>
                <w:szCs w:val="28"/>
              </w:rPr>
              <w:t>от 23.04.2024 № 283</w:t>
            </w:r>
          </w:p>
        </w:tc>
      </w:tr>
    </w:tbl>
    <w:p w:rsidR="009B54E8" w:rsidRDefault="009B54E8" w:rsidP="00083D59">
      <w:pPr>
        <w:pStyle w:val="15"/>
        <w:ind w:firstLine="0"/>
        <w:jc w:val="both"/>
      </w:pPr>
    </w:p>
    <w:p w:rsidR="00002447" w:rsidRDefault="00002447" w:rsidP="00EC0194">
      <w:pPr>
        <w:pStyle w:val="15"/>
        <w:shd w:val="clear" w:color="auto" w:fill="auto"/>
        <w:spacing w:line="240" w:lineRule="auto"/>
        <w:ind w:firstLine="0"/>
        <w:jc w:val="center"/>
        <w:rPr>
          <w:b/>
        </w:rPr>
      </w:pPr>
    </w:p>
    <w:p w:rsidR="00595A2D" w:rsidRPr="009608D3" w:rsidRDefault="00083D59" w:rsidP="00EC0194">
      <w:pPr>
        <w:pStyle w:val="15"/>
        <w:shd w:val="clear" w:color="auto" w:fill="auto"/>
        <w:spacing w:line="240" w:lineRule="auto"/>
        <w:ind w:firstLine="0"/>
        <w:jc w:val="center"/>
        <w:rPr>
          <w:b/>
        </w:rPr>
      </w:pPr>
      <w:r>
        <w:rPr>
          <w:b/>
        </w:rPr>
        <w:t>ПОРЯДОК</w:t>
      </w:r>
      <w:r w:rsidR="00595A2D" w:rsidRPr="009608D3">
        <w:rPr>
          <w:b/>
        </w:rPr>
        <w:t xml:space="preserve"> </w:t>
      </w:r>
    </w:p>
    <w:p w:rsidR="005D22B5" w:rsidRDefault="005D22B5" w:rsidP="005D22B5">
      <w:pPr>
        <w:tabs>
          <w:tab w:val="left" w:pos="709"/>
        </w:tabs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предоставления субсидии из бюджета </w:t>
      </w:r>
      <w:proofErr w:type="spellStart"/>
      <w:r>
        <w:rPr>
          <w:b/>
          <w:sz w:val="28"/>
          <w:szCs w:val="28"/>
          <w:lang w:eastAsia="ru-RU"/>
        </w:rPr>
        <w:t>Уржумского</w:t>
      </w:r>
      <w:proofErr w:type="spellEnd"/>
      <w:r>
        <w:rPr>
          <w:b/>
          <w:sz w:val="28"/>
          <w:szCs w:val="28"/>
          <w:lang w:eastAsia="ru-RU"/>
        </w:rPr>
        <w:t xml:space="preserve"> муниципального района муниципальным унитарным предприятиям </w:t>
      </w:r>
      <w:proofErr w:type="spellStart"/>
      <w:r>
        <w:rPr>
          <w:b/>
          <w:sz w:val="28"/>
          <w:szCs w:val="28"/>
          <w:lang w:eastAsia="ru-RU"/>
        </w:rPr>
        <w:t>Уржумского</w:t>
      </w:r>
      <w:proofErr w:type="spellEnd"/>
      <w:r>
        <w:rPr>
          <w:b/>
          <w:sz w:val="28"/>
          <w:szCs w:val="28"/>
          <w:lang w:eastAsia="ru-RU"/>
        </w:rPr>
        <w:t xml:space="preserve"> муниципального района на формирование уставного фонда при создании и (или) на увеличение уставного фонда </w:t>
      </w:r>
    </w:p>
    <w:p w:rsidR="005D22B5" w:rsidRDefault="005D22B5" w:rsidP="005D22B5">
      <w:pPr>
        <w:tabs>
          <w:tab w:val="left" w:pos="709"/>
        </w:tabs>
        <w:jc w:val="center"/>
        <w:rPr>
          <w:b/>
          <w:sz w:val="28"/>
          <w:szCs w:val="28"/>
          <w:lang w:eastAsia="ru-RU"/>
        </w:rPr>
      </w:pPr>
    </w:p>
    <w:p w:rsidR="00595A2D" w:rsidRPr="005610CB" w:rsidRDefault="00595A2D" w:rsidP="005D22B5">
      <w:pPr>
        <w:tabs>
          <w:tab w:val="left" w:pos="709"/>
        </w:tabs>
        <w:jc w:val="center"/>
        <w:rPr>
          <w:b/>
          <w:sz w:val="28"/>
          <w:szCs w:val="28"/>
        </w:rPr>
      </w:pPr>
      <w:r w:rsidRPr="009608D3">
        <w:rPr>
          <w:b/>
          <w:sz w:val="28"/>
          <w:szCs w:val="28"/>
        </w:rPr>
        <w:t xml:space="preserve">1. </w:t>
      </w:r>
      <w:r w:rsidR="005610CB">
        <w:rPr>
          <w:b/>
          <w:sz w:val="28"/>
          <w:szCs w:val="28"/>
        </w:rPr>
        <w:t>Общие положения</w:t>
      </w:r>
    </w:p>
    <w:p w:rsidR="005308BA" w:rsidRDefault="00002447" w:rsidP="00530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Настоящий</w:t>
      </w:r>
      <w:r w:rsidR="005308BA" w:rsidRPr="009D0E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предоставления субсидии из бюджета </w:t>
      </w:r>
      <w:proofErr w:type="spellStart"/>
      <w:r>
        <w:rPr>
          <w:sz w:val="28"/>
          <w:szCs w:val="28"/>
        </w:rPr>
        <w:t>Уржумского</w:t>
      </w:r>
      <w:proofErr w:type="spellEnd"/>
      <w:r>
        <w:rPr>
          <w:sz w:val="28"/>
          <w:szCs w:val="28"/>
        </w:rPr>
        <w:t xml:space="preserve"> муниципального района муниципальным унитарным предприятиям </w:t>
      </w:r>
      <w:proofErr w:type="spellStart"/>
      <w:r>
        <w:rPr>
          <w:sz w:val="28"/>
          <w:szCs w:val="28"/>
        </w:rPr>
        <w:t>Уржумского</w:t>
      </w:r>
      <w:proofErr w:type="spellEnd"/>
      <w:r>
        <w:rPr>
          <w:sz w:val="28"/>
          <w:szCs w:val="28"/>
        </w:rPr>
        <w:t xml:space="preserve"> муниципального района на формирование и (или) увеличение уставного фонда</w:t>
      </w:r>
      <w:r w:rsidR="005308BA">
        <w:rPr>
          <w:sz w:val="28"/>
          <w:szCs w:val="28"/>
        </w:rPr>
        <w:t xml:space="preserve"> (далее – Порядок) устанавливает механизм предос</w:t>
      </w:r>
      <w:r>
        <w:rPr>
          <w:sz w:val="28"/>
          <w:szCs w:val="28"/>
        </w:rPr>
        <w:t xml:space="preserve">тавления из бюджета </w:t>
      </w:r>
      <w:proofErr w:type="spellStart"/>
      <w:r>
        <w:rPr>
          <w:sz w:val="28"/>
          <w:szCs w:val="28"/>
        </w:rPr>
        <w:t>Уржумского</w:t>
      </w:r>
      <w:proofErr w:type="spellEnd"/>
      <w:r>
        <w:rPr>
          <w:sz w:val="28"/>
          <w:szCs w:val="28"/>
        </w:rPr>
        <w:t xml:space="preserve"> муниципального</w:t>
      </w:r>
      <w:r w:rsidR="005308BA">
        <w:rPr>
          <w:sz w:val="28"/>
          <w:szCs w:val="28"/>
        </w:rPr>
        <w:t xml:space="preserve"> района субс</w:t>
      </w:r>
      <w:r>
        <w:rPr>
          <w:sz w:val="28"/>
          <w:szCs w:val="28"/>
        </w:rPr>
        <w:t>идии</w:t>
      </w:r>
      <w:r w:rsidR="005308BA">
        <w:rPr>
          <w:sz w:val="28"/>
          <w:szCs w:val="28"/>
        </w:rPr>
        <w:t xml:space="preserve"> мун</w:t>
      </w:r>
      <w:r>
        <w:rPr>
          <w:sz w:val="28"/>
          <w:szCs w:val="28"/>
        </w:rPr>
        <w:t xml:space="preserve">иципальным унитарным предприятиям </w:t>
      </w:r>
      <w:proofErr w:type="spellStart"/>
      <w:r>
        <w:rPr>
          <w:sz w:val="28"/>
          <w:szCs w:val="28"/>
        </w:rPr>
        <w:t>Уржумского</w:t>
      </w:r>
      <w:proofErr w:type="spellEnd"/>
      <w:r w:rsidR="005308BA">
        <w:rPr>
          <w:sz w:val="28"/>
          <w:szCs w:val="28"/>
        </w:rPr>
        <w:t xml:space="preserve"> муниципа</w:t>
      </w:r>
      <w:r>
        <w:rPr>
          <w:sz w:val="28"/>
          <w:szCs w:val="28"/>
        </w:rPr>
        <w:t>льного района</w:t>
      </w:r>
      <w:r w:rsidR="005308BA">
        <w:rPr>
          <w:sz w:val="28"/>
          <w:szCs w:val="28"/>
        </w:rPr>
        <w:t xml:space="preserve"> </w:t>
      </w:r>
      <w:r w:rsidR="005308BA" w:rsidRPr="009D0E8A">
        <w:rPr>
          <w:sz w:val="28"/>
          <w:szCs w:val="28"/>
        </w:rPr>
        <w:t>на формирование</w:t>
      </w:r>
      <w:r w:rsidR="005308BA">
        <w:rPr>
          <w:sz w:val="28"/>
          <w:szCs w:val="28"/>
        </w:rPr>
        <w:t xml:space="preserve"> и (или) </w:t>
      </w:r>
      <w:r w:rsidR="005308BA" w:rsidRPr="009D0E8A">
        <w:rPr>
          <w:sz w:val="28"/>
          <w:szCs w:val="28"/>
        </w:rPr>
        <w:t xml:space="preserve">увеличение уставного фонда, </w:t>
      </w:r>
      <w:r w:rsidR="005308BA">
        <w:rPr>
          <w:sz w:val="28"/>
          <w:szCs w:val="28"/>
        </w:rPr>
        <w:t>определяет цели, условия, порядок предоставл</w:t>
      </w:r>
      <w:r>
        <w:rPr>
          <w:sz w:val="28"/>
          <w:szCs w:val="28"/>
        </w:rPr>
        <w:t>ения и порядок возврата субсидии</w:t>
      </w:r>
      <w:r w:rsidR="005308BA">
        <w:rPr>
          <w:sz w:val="28"/>
          <w:szCs w:val="28"/>
        </w:rPr>
        <w:t xml:space="preserve"> в случае нарушения условий, уст</w:t>
      </w:r>
      <w:r w:rsidR="00EF06D5">
        <w:rPr>
          <w:sz w:val="28"/>
          <w:szCs w:val="28"/>
        </w:rPr>
        <w:t>ановленных</w:t>
      </w:r>
      <w:proofErr w:type="gramEnd"/>
      <w:r w:rsidR="00EF06D5">
        <w:rPr>
          <w:sz w:val="28"/>
          <w:szCs w:val="28"/>
        </w:rPr>
        <w:t xml:space="preserve"> при ее</w:t>
      </w:r>
      <w:r w:rsidR="005308BA">
        <w:rPr>
          <w:sz w:val="28"/>
          <w:szCs w:val="28"/>
        </w:rPr>
        <w:t xml:space="preserve"> предоставлении.</w:t>
      </w:r>
    </w:p>
    <w:p w:rsidR="005308BA" w:rsidRDefault="005308BA" w:rsidP="005308BA">
      <w:pPr>
        <w:ind w:firstLine="709"/>
        <w:jc w:val="both"/>
        <w:rPr>
          <w:sz w:val="28"/>
          <w:szCs w:val="28"/>
        </w:rPr>
      </w:pPr>
      <w:r w:rsidRPr="009D0E8A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Право на получение субсидии имеют муниципальные унитарные предприятия </w:t>
      </w:r>
      <w:proofErr w:type="spellStart"/>
      <w:r w:rsidR="00EF06D5">
        <w:rPr>
          <w:sz w:val="28"/>
          <w:szCs w:val="28"/>
        </w:rPr>
        <w:t>Уржумского</w:t>
      </w:r>
      <w:proofErr w:type="spellEnd"/>
      <w:r w:rsidRPr="00731F8A">
        <w:rPr>
          <w:sz w:val="28"/>
          <w:szCs w:val="28"/>
        </w:rPr>
        <w:t xml:space="preserve"> муниципа</w:t>
      </w:r>
      <w:r w:rsidR="00EF06D5">
        <w:rPr>
          <w:sz w:val="28"/>
          <w:szCs w:val="28"/>
        </w:rPr>
        <w:t>льного района</w:t>
      </w:r>
      <w:r>
        <w:rPr>
          <w:sz w:val="28"/>
          <w:szCs w:val="28"/>
        </w:rPr>
        <w:t xml:space="preserve"> </w:t>
      </w:r>
      <w:r w:rsidRPr="00731F8A">
        <w:rPr>
          <w:sz w:val="28"/>
          <w:szCs w:val="28"/>
        </w:rPr>
        <w:t>(далее – Получатель субсидии).</w:t>
      </w:r>
      <w:r>
        <w:rPr>
          <w:sz w:val="28"/>
          <w:szCs w:val="28"/>
        </w:rPr>
        <w:t xml:space="preserve"> </w:t>
      </w:r>
    </w:p>
    <w:p w:rsidR="005308BA" w:rsidRDefault="00102C5C" w:rsidP="00530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Предоставление субсидии</w:t>
      </w:r>
      <w:r w:rsidR="005308BA">
        <w:rPr>
          <w:sz w:val="28"/>
          <w:szCs w:val="28"/>
        </w:rPr>
        <w:t xml:space="preserve"> осуществляется на безвозмездной и безвозвратной основе в целях формирования </w:t>
      </w:r>
      <w:r w:rsidR="005D22B5" w:rsidRPr="005D22B5">
        <w:rPr>
          <w:sz w:val="28"/>
          <w:szCs w:val="28"/>
          <w:lang w:eastAsia="ru-RU"/>
        </w:rPr>
        <w:t xml:space="preserve">уставного фонда при создании и (или) на увеличение уставного фонда </w:t>
      </w:r>
      <w:r w:rsidR="005308BA" w:rsidRPr="008804FC">
        <w:rPr>
          <w:sz w:val="28"/>
          <w:szCs w:val="28"/>
        </w:rPr>
        <w:t xml:space="preserve">муниципальных унитарных </w:t>
      </w:r>
      <w:proofErr w:type="gramStart"/>
      <w:r w:rsidR="005308BA" w:rsidRPr="008804FC">
        <w:rPr>
          <w:sz w:val="28"/>
          <w:szCs w:val="28"/>
        </w:rPr>
        <w:t>предприятий</w:t>
      </w:r>
      <w:proofErr w:type="gramEnd"/>
      <w:r w:rsidR="005308BA" w:rsidRPr="008804FC">
        <w:rPr>
          <w:sz w:val="28"/>
          <w:szCs w:val="28"/>
        </w:rPr>
        <w:t xml:space="preserve"> </w:t>
      </w:r>
      <w:r w:rsidR="0041005A">
        <w:rPr>
          <w:sz w:val="28"/>
          <w:szCs w:val="28"/>
        </w:rPr>
        <w:t>на финансовое обеспечение их</w:t>
      </w:r>
      <w:r w:rsidR="005308BA">
        <w:rPr>
          <w:sz w:val="28"/>
          <w:szCs w:val="28"/>
        </w:rPr>
        <w:t xml:space="preserve"> деятельности и (или) иного имущества, закрепляемого за ним</w:t>
      </w:r>
      <w:r w:rsidR="0041005A">
        <w:rPr>
          <w:sz w:val="28"/>
          <w:szCs w:val="28"/>
        </w:rPr>
        <w:t>и</w:t>
      </w:r>
      <w:r w:rsidR="005308BA">
        <w:rPr>
          <w:sz w:val="28"/>
          <w:szCs w:val="28"/>
        </w:rPr>
        <w:t xml:space="preserve"> на праве хозяйственного ведения.</w:t>
      </w:r>
    </w:p>
    <w:p w:rsidR="005308BA" w:rsidRDefault="005308BA" w:rsidP="005308BA">
      <w:pPr>
        <w:ind w:firstLine="709"/>
        <w:jc w:val="both"/>
        <w:rPr>
          <w:sz w:val="28"/>
          <w:szCs w:val="28"/>
        </w:rPr>
      </w:pPr>
      <w:r w:rsidRPr="009D0E8A">
        <w:rPr>
          <w:sz w:val="28"/>
          <w:szCs w:val="28"/>
        </w:rPr>
        <w:t xml:space="preserve">1.4. Предоставление субсидии осуществляется </w:t>
      </w:r>
      <w:r>
        <w:rPr>
          <w:sz w:val="28"/>
          <w:szCs w:val="28"/>
        </w:rPr>
        <w:t>за с</w:t>
      </w:r>
      <w:r w:rsidR="0041005A">
        <w:rPr>
          <w:sz w:val="28"/>
          <w:szCs w:val="28"/>
        </w:rPr>
        <w:t xml:space="preserve">чет средств бюджета </w:t>
      </w:r>
      <w:proofErr w:type="spellStart"/>
      <w:r w:rsidR="0041005A">
        <w:rPr>
          <w:sz w:val="28"/>
          <w:szCs w:val="28"/>
        </w:rPr>
        <w:t>Уржумского</w:t>
      </w:r>
      <w:proofErr w:type="spellEnd"/>
      <w:r w:rsidR="0041005A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района, на основании соглашения о предоставлении субсидии, заключаемого между главным распорядителем бюджетных средств и получателем субсидии (далее – Соглашение).</w:t>
      </w:r>
    </w:p>
    <w:p w:rsidR="005308BA" w:rsidRDefault="005308BA" w:rsidP="00530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Главным распорядителем бюджетных средств, осуществляющим предоставление субсидии, явл</w:t>
      </w:r>
      <w:r w:rsidR="0041005A">
        <w:rPr>
          <w:sz w:val="28"/>
          <w:szCs w:val="28"/>
        </w:rPr>
        <w:t xml:space="preserve">яется администрация </w:t>
      </w:r>
      <w:proofErr w:type="spellStart"/>
      <w:r w:rsidR="0041005A">
        <w:rPr>
          <w:sz w:val="28"/>
          <w:szCs w:val="28"/>
        </w:rPr>
        <w:t>Уржумского</w:t>
      </w:r>
      <w:proofErr w:type="spellEnd"/>
      <w:r w:rsidR="0041005A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</w:t>
      </w:r>
      <w:r w:rsidR="0041005A">
        <w:rPr>
          <w:sz w:val="28"/>
          <w:szCs w:val="28"/>
        </w:rPr>
        <w:t>на (далее – Администрация</w:t>
      </w:r>
      <w:r>
        <w:rPr>
          <w:sz w:val="28"/>
          <w:szCs w:val="28"/>
        </w:rPr>
        <w:t>).</w:t>
      </w:r>
    </w:p>
    <w:p w:rsidR="0041005A" w:rsidRDefault="005308BA" w:rsidP="00530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Предоставление субсидии осуществляется при условии</w:t>
      </w:r>
      <w:r w:rsidR="0041005A">
        <w:rPr>
          <w:sz w:val="28"/>
          <w:szCs w:val="28"/>
        </w:rPr>
        <w:t>:</w:t>
      </w:r>
    </w:p>
    <w:p w:rsidR="0041005A" w:rsidRDefault="0041005A" w:rsidP="00530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унитарное предприятие создано вновь (для вновь создаваемых муниципальных унитарных предприятий);</w:t>
      </w:r>
      <w:r w:rsidR="005308BA">
        <w:rPr>
          <w:sz w:val="28"/>
          <w:szCs w:val="28"/>
        </w:rPr>
        <w:t xml:space="preserve"> </w:t>
      </w:r>
    </w:p>
    <w:p w:rsidR="005308BA" w:rsidRDefault="0041005A" w:rsidP="00530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308BA">
        <w:rPr>
          <w:sz w:val="28"/>
          <w:szCs w:val="28"/>
        </w:rPr>
        <w:t>размер уставного фонда муниципального унитарного предприятия с учетом размера его резервного фонда не превышает стоимость чистых активов такого предприятия.</w:t>
      </w:r>
    </w:p>
    <w:p w:rsidR="005308BA" w:rsidRDefault="005308BA" w:rsidP="005308BA">
      <w:pPr>
        <w:jc w:val="both"/>
        <w:rPr>
          <w:sz w:val="28"/>
          <w:szCs w:val="28"/>
        </w:rPr>
      </w:pPr>
    </w:p>
    <w:p w:rsidR="005308BA" w:rsidRDefault="005308BA" w:rsidP="005308BA">
      <w:pPr>
        <w:ind w:firstLine="709"/>
        <w:jc w:val="center"/>
        <w:rPr>
          <w:b/>
          <w:sz w:val="28"/>
          <w:szCs w:val="28"/>
        </w:rPr>
      </w:pPr>
      <w:r w:rsidRPr="000D097F">
        <w:rPr>
          <w:b/>
          <w:sz w:val="28"/>
          <w:szCs w:val="28"/>
        </w:rPr>
        <w:t xml:space="preserve">2. Условия и </w:t>
      </w:r>
      <w:r w:rsidR="00226556">
        <w:rPr>
          <w:b/>
          <w:sz w:val="28"/>
          <w:szCs w:val="28"/>
        </w:rPr>
        <w:t>порядок предоставления субсидии</w:t>
      </w:r>
    </w:p>
    <w:p w:rsidR="00226556" w:rsidRDefault="00226556" w:rsidP="0022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Субсидия на формирование уставного фонда муниципального унитарного предприятия </w:t>
      </w:r>
      <w:proofErr w:type="spellStart"/>
      <w:r>
        <w:rPr>
          <w:sz w:val="28"/>
          <w:szCs w:val="28"/>
        </w:rPr>
        <w:t>Уржумского</w:t>
      </w:r>
      <w:proofErr w:type="spellEnd"/>
      <w:r>
        <w:rPr>
          <w:sz w:val="28"/>
          <w:szCs w:val="28"/>
        </w:rPr>
        <w:t xml:space="preserve"> муниципального района при его создании предоставляется течение трех месяцев с момента государственной регистрации предприятия в установленном законом порядке.</w:t>
      </w:r>
    </w:p>
    <w:p w:rsidR="00226556" w:rsidRPr="00226556" w:rsidRDefault="00226556" w:rsidP="0022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Субсидия на увеличение уставного фонда предприятия, осуществляемая после первоначального формирования уставного фонда предприятия при его создании, может быть предоставлена в случаях обоснования предприятием необходимости увеличения уставного фонда.</w:t>
      </w:r>
    </w:p>
    <w:p w:rsidR="005308BA" w:rsidRDefault="00226556" w:rsidP="00530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5308BA" w:rsidRPr="000D097F">
        <w:rPr>
          <w:sz w:val="28"/>
          <w:szCs w:val="28"/>
        </w:rPr>
        <w:t xml:space="preserve">. Муниципальное унитарное предприятие, претендующее на получение </w:t>
      </w:r>
      <w:proofErr w:type="gramStart"/>
      <w:r w:rsidR="005308BA" w:rsidRPr="000D097F">
        <w:rPr>
          <w:sz w:val="28"/>
          <w:szCs w:val="28"/>
        </w:rPr>
        <w:t>субсидии</w:t>
      </w:r>
      <w:proofErr w:type="gramEnd"/>
      <w:r w:rsidR="005308BA" w:rsidRPr="000D097F">
        <w:rPr>
          <w:sz w:val="28"/>
          <w:szCs w:val="28"/>
        </w:rPr>
        <w:t xml:space="preserve"> на формирование </w:t>
      </w:r>
      <w:r w:rsidR="005308BA">
        <w:rPr>
          <w:sz w:val="28"/>
          <w:szCs w:val="28"/>
        </w:rPr>
        <w:t>и (</w:t>
      </w:r>
      <w:r w:rsidR="005308BA" w:rsidRPr="000D097F">
        <w:rPr>
          <w:sz w:val="28"/>
          <w:szCs w:val="28"/>
        </w:rPr>
        <w:t>или</w:t>
      </w:r>
      <w:r w:rsidR="005308BA">
        <w:rPr>
          <w:sz w:val="28"/>
          <w:szCs w:val="28"/>
        </w:rPr>
        <w:t>)</w:t>
      </w:r>
      <w:r w:rsidR="005308BA" w:rsidRPr="000D097F">
        <w:rPr>
          <w:sz w:val="28"/>
          <w:szCs w:val="28"/>
        </w:rPr>
        <w:t xml:space="preserve"> увеличение</w:t>
      </w:r>
      <w:r w:rsidR="005308BA">
        <w:rPr>
          <w:sz w:val="28"/>
          <w:szCs w:val="28"/>
        </w:rPr>
        <w:t xml:space="preserve"> уставного фонда, представляет</w:t>
      </w:r>
      <w:r w:rsidR="005308BA" w:rsidRPr="000D097F">
        <w:rPr>
          <w:sz w:val="28"/>
          <w:szCs w:val="28"/>
        </w:rPr>
        <w:t xml:space="preserve"> </w:t>
      </w:r>
      <w:r>
        <w:rPr>
          <w:sz w:val="28"/>
          <w:szCs w:val="28"/>
        </w:rPr>
        <w:t>в Администрацию</w:t>
      </w:r>
      <w:r w:rsidR="005308BA" w:rsidRPr="000D097F">
        <w:rPr>
          <w:sz w:val="28"/>
          <w:szCs w:val="28"/>
        </w:rPr>
        <w:t xml:space="preserve"> следующие документы: </w:t>
      </w:r>
    </w:p>
    <w:p w:rsidR="005308BA" w:rsidRDefault="00226556" w:rsidP="00530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 Заявление</w:t>
      </w:r>
      <w:r w:rsidR="009035E9">
        <w:rPr>
          <w:sz w:val="28"/>
          <w:szCs w:val="28"/>
        </w:rPr>
        <w:t xml:space="preserve"> по форме согласно приложению №1 к настоящему Порядку</w:t>
      </w:r>
      <w:r w:rsidR="005308BA">
        <w:rPr>
          <w:sz w:val="28"/>
          <w:szCs w:val="28"/>
        </w:rPr>
        <w:t>;</w:t>
      </w:r>
    </w:p>
    <w:p w:rsidR="005308BA" w:rsidRDefault="00226556" w:rsidP="00530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5308BA">
        <w:rPr>
          <w:sz w:val="28"/>
          <w:szCs w:val="28"/>
        </w:rPr>
        <w:t>.2. Копия У</w:t>
      </w:r>
      <w:r w:rsidR="005308BA" w:rsidRPr="000D097F">
        <w:rPr>
          <w:sz w:val="28"/>
          <w:szCs w:val="28"/>
        </w:rPr>
        <w:t>става муниципа</w:t>
      </w:r>
      <w:r w:rsidR="005308BA">
        <w:rPr>
          <w:sz w:val="28"/>
          <w:szCs w:val="28"/>
        </w:rPr>
        <w:t>льного унитарного предприятия;</w:t>
      </w:r>
    </w:p>
    <w:p w:rsidR="005308BA" w:rsidRDefault="00226556" w:rsidP="00530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5308BA">
        <w:rPr>
          <w:sz w:val="28"/>
          <w:szCs w:val="28"/>
        </w:rPr>
        <w:t>.3. Копия</w:t>
      </w:r>
      <w:r w:rsidR="005308BA" w:rsidRPr="000D097F">
        <w:rPr>
          <w:sz w:val="28"/>
          <w:szCs w:val="28"/>
        </w:rPr>
        <w:t xml:space="preserve"> свидетельства о государственной </w:t>
      </w:r>
      <w:r w:rsidR="005308BA">
        <w:rPr>
          <w:sz w:val="28"/>
          <w:szCs w:val="28"/>
        </w:rPr>
        <w:t>регистрации юридического лица;</w:t>
      </w:r>
    </w:p>
    <w:p w:rsidR="005308BA" w:rsidRDefault="00E96476" w:rsidP="00530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5308BA">
        <w:rPr>
          <w:sz w:val="28"/>
          <w:szCs w:val="28"/>
        </w:rPr>
        <w:t>.4. Копия</w:t>
      </w:r>
      <w:r w:rsidR="005308BA" w:rsidRPr="000D097F">
        <w:rPr>
          <w:sz w:val="28"/>
          <w:szCs w:val="28"/>
        </w:rPr>
        <w:t xml:space="preserve"> свидетельства о постановке на учет в налоговом о</w:t>
      </w:r>
      <w:r w:rsidR="005308BA">
        <w:rPr>
          <w:sz w:val="28"/>
          <w:szCs w:val="28"/>
        </w:rPr>
        <w:t xml:space="preserve">ргане; </w:t>
      </w:r>
    </w:p>
    <w:p w:rsidR="005308BA" w:rsidRDefault="00E96476" w:rsidP="00530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5308BA">
        <w:rPr>
          <w:sz w:val="28"/>
          <w:szCs w:val="28"/>
        </w:rPr>
        <w:t>.5. Копия</w:t>
      </w:r>
      <w:r w:rsidR="005308BA" w:rsidRPr="000D097F">
        <w:rPr>
          <w:sz w:val="28"/>
          <w:szCs w:val="28"/>
        </w:rPr>
        <w:t xml:space="preserve"> выписки из Единого государстве</w:t>
      </w:r>
      <w:r w:rsidR="005308BA">
        <w:rPr>
          <w:sz w:val="28"/>
          <w:szCs w:val="28"/>
        </w:rPr>
        <w:t>нного реестра юридических лиц;</w:t>
      </w:r>
    </w:p>
    <w:p w:rsidR="005308BA" w:rsidRDefault="00E96476" w:rsidP="00530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5308BA" w:rsidRPr="000D097F">
        <w:rPr>
          <w:sz w:val="28"/>
          <w:szCs w:val="28"/>
        </w:rPr>
        <w:t>.6. Справку, подписанную руководителе</w:t>
      </w:r>
      <w:r w:rsidR="005308BA">
        <w:rPr>
          <w:sz w:val="28"/>
          <w:szCs w:val="28"/>
        </w:rPr>
        <w:t xml:space="preserve">м и бухгалтером предприятия, </w:t>
      </w:r>
      <w:r w:rsidR="005308BA" w:rsidRPr="000D097F">
        <w:rPr>
          <w:sz w:val="28"/>
          <w:szCs w:val="28"/>
        </w:rPr>
        <w:t>о том, что претенденту на получение субсидии не предоставлялось имущество (ценные бумаги, имущественные и другие права), за счет которых может формироваться уставный фонд муниципа</w:t>
      </w:r>
      <w:r w:rsidR="005308BA">
        <w:rPr>
          <w:sz w:val="28"/>
          <w:szCs w:val="28"/>
        </w:rPr>
        <w:t>льного унитарного предприятия;</w:t>
      </w:r>
    </w:p>
    <w:p w:rsidR="005308BA" w:rsidRDefault="00E96476" w:rsidP="00530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5308BA" w:rsidRPr="000D097F">
        <w:rPr>
          <w:sz w:val="28"/>
          <w:szCs w:val="28"/>
        </w:rPr>
        <w:t xml:space="preserve">.7. </w:t>
      </w:r>
      <w:r>
        <w:rPr>
          <w:sz w:val="28"/>
          <w:szCs w:val="28"/>
        </w:rPr>
        <w:t>Информация о направлении</w:t>
      </w:r>
      <w:r w:rsidR="005308BA" w:rsidRPr="000D097F">
        <w:rPr>
          <w:sz w:val="28"/>
          <w:szCs w:val="28"/>
        </w:rPr>
        <w:t xml:space="preserve"> расходования финансовых средств (основные средства, оборотные активы и т.д.) получателем сре</w:t>
      </w:r>
      <w:proofErr w:type="gramStart"/>
      <w:r w:rsidR="005308BA" w:rsidRPr="000D097F">
        <w:rPr>
          <w:sz w:val="28"/>
          <w:szCs w:val="28"/>
        </w:rPr>
        <w:t>дств в сл</w:t>
      </w:r>
      <w:proofErr w:type="gramEnd"/>
      <w:r w:rsidR="005308BA" w:rsidRPr="000D097F">
        <w:rPr>
          <w:sz w:val="28"/>
          <w:szCs w:val="28"/>
        </w:rPr>
        <w:t xml:space="preserve">учае увеличения уставного </w:t>
      </w:r>
      <w:r w:rsidR="005308BA">
        <w:rPr>
          <w:sz w:val="28"/>
          <w:szCs w:val="28"/>
        </w:rPr>
        <w:t>фонда;</w:t>
      </w:r>
    </w:p>
    <w:p w:rsidR="005308BA" w:rsidRDefault="00E96476" w:rsidP="00530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5308BA">
        <w:rPr>
          <w:sz w:val="28"/>
          <w:szCs w:val="28"/>
        </w:rPr>
        <w:t>.8. Копия</w:t>
      </w:r>
      <w:r w:rsidR="005308BA" w:rsidRPr="000D097F">
        <w:rPr>
          <w:sz w:val="28"/>
          <w:szCs w:val="28"/>
        </w:rPr>
        <w:t xml:space="preserve"> утвержденной годовой бухгалтерской отчетности за истекший финансовый год муниципального предприятия, а также информации о наличии дебиторской и кредиторской задолженности (в случ</w:t>
      </w:r>
      <w:r w:rsidR="005308BA">
        <w:rPr>
          <w:sz w:val="28"/>
          <w:szCs w:val="28"/>
        </w:rPr>
        <w:t>ае увеличения уставного фонда);</w:t>
      </w:r>
    </w:p>
    <w:p w:rsidR="005308BA" w:rsidRDefault="00E96476" w:rsidP="00530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5308BA" w:rsidRPr="000D097F">
        <w:rPr>
          <w:sz w:val="28"/>
          <w:szCs w:val="28"/>
        </w:rPr>
        <w:t>.9. Пояснительную записку получателя средств (в случае увеличения уставного фонда) о финансово-хозяйстве</w:t>
      </w:r>
      <w:r w:rsidR="005308BA">
        <w:rPr>
          <w:sz w:val="28"/>
          <w:szCs w:val="28"/>
        </w:rPr>
        <w:t xml:space="preserve">нной деятельности, содержащую: </w:t>
      </w:r>
    </w:p>
    <w:p w:rsidR="005308BA" w:rsidRDefault="005308BA" w:rsidP="005308BA">
      <w:pPr>
        <w:ind w:firstLine="709"/>
        <w:jc w:val="both"/>
        <w:rPr>
          <w:sz w:val="28"/>
          <w:szCs w:val="28"/>
        </w:rPr>
      </w:pPr>
      <w:r w:rsidRPr="000D097F">
        <w:rPr>
          <w:sz w:val="28"/>
          <w:szCs w:val="28"/>
        </w:rPr>
        <w:t>- информацию о причинах, повлекших необходимость увеличения уставного фонда и пре</w:t>
      </w:r>
      <w:r>
        <w:rPr>
          <w:sz w:val="28"/>
          <w:szCs w:val="28"/>
        </w:rPr>
        <w:t>доставления бюджетных средств;</w:t>
      </w:r>
    </w:p>
    <w:p w:rsidR="005308BA" w:rsidRDefault="005308BA" w:rsidP="005308BA">
      <w:pPr>
        <w:ind w:firstLine="709"/>
        <w:jc w:val="both"/>
        <w:rPr>
          <w:sz w:val="28"/>
          <w:szCs w:val="28"/>
        </w:rPr>
      </w:pPr>
      <w:r w:rsidRPr="000D097F">
        <w:rPr>
          <w:sz w:val="28"/>
          <w:szCs w:val="28"/>
        </w:rPr>
        <w:t>- информацию о мерах, направленных на повышение эффективности финансово-хозяйственной де</w:t>
      </w:r>
      <w:r>
        <w:rPr>
          <w:sz w:val="28"/>
          <w:szCs w:val="28"/>
        </w:rPr>
        <w:t>ятельности получателя средств;</w:t>
      </w:r>
    </w:p>
    <w:p w:rsidR="005308BA" w:rsidRDefault="005308BA" w:rsidP="005308BA">
      <w:pPr>
        <w:ind w:firstLine="709"/>
        <w:jc w:val="both"/>
        <w:rPr>
          <w:sz w:val="28"/>
          <w:szCs w:val="28"/>
        </w:rPr>
      </w:pPr>
      <w:r w:rsidRPr="000D097F">
        <w:rPr>
          <w:sz w:val="28"/>
          <w:szCs w:val="28"/>
        </w:rPr>
        <w:t>- информацию (с приложением расчетов) об отсутствии возможности использования альтернативных источников финансирования (займы, кредиты, собственные средства муниципал</w:t>
      </w:r>
      <w:r>
        <w:rPr>
          <w:sz w:val="28"/>
          <w:szCs w:val="28"/>
        </w:rPr>
        <w:t>ьного унитарного предприятия);</w:t>
      </w:r>
    </w:p>
    <w:p w:rsidR="005308BA" w:rsidRDefault="005308BA" w:rsidP="005308BA">
      <w:pPr>
        <w:ind w:firstLine="709"/>
        <w:jc w:val="both"/>
        <w:rPr>
          <w:sz w:val="28"/>
          <w:szCs w:val="28"/>
        </w:rPr>
      </w:pPr>
      <w:r w:rsidRPr="000D097F">
        <w:rPr>
          <w:sz w:val="28"/>
          <w:szCs w:val="28"/>
        </w:rPr>
        <w:lastRenderedPageBreak/>
        <w:t>- информацию по оптимизации затрат муниципального унитарного предприятия с указанием сроков проведения оптимиза</w:t>
      </w:r>
      <w:r>
        <w:rPr>
          <w:sz w:val="28"/>
          <w:szCs w:val="28"/>
        </w:rPr>
        <w:t>ции и планируемого результата;</w:t>
      </w:r>
    </w:p>
    <w:p w:rsidR="005308BA" w:rsidRDefault="00E96476" w:rsidP="00530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5308BA" w:rsidRPr="000D097F">
        <w:rPr>
          <w:sz w:val="28"/>
          <w:szCs w:val="28"/>
        </w:rPr>
        <w:t>.10. Справку, подписанную руководителем муниципального унитарного предприятия, претендующего на получение субсидии, о том, что предприятие не</w:t>
      </w:r>
      <w:r w:rsidR="005308BA">
        <w:rPr>
          <w:sz w:val="28"/>
          <w:szCs w:val="28"/>
        </w:rPr>
        <w:t xml:space="preserve"> находится в стадии ликвидации.</w:t>
      </w:r>
    </w:p>
    <w:p w:rsidR="00E96476" w:rsidRDefault="00E96476" w:rsidP="00E964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5308BA" w:rsidRPr="000D097F">
        <w:rPr>
          <w:sz w:val="28"/>
          <w:szCs w:val="28"/>
        </w:rPr>
        <w:t>. Ответственность за достоверност</w:t>
      </w:r>
      <w:r w:rsidR="005308BA">
        <w:rPr>
          <w:sz w:val="28"/>
          <w:szCs w:val="28"/>
        </w:rPr>
        <w:t>ь предоставляемых данных несет Получатель субсидии</w:t>
      </w:r>
      <w:r w:rsidR="005308BA" w:rsidRPr="000D097F">
        <w:rPr>
          <w:sz w:val="28"/>
          <w:szCs w:val="28"/>
        </w:rPr>
        <w:t xml:space="preserve"> с учетом норм действующего законода</w:t>
      </w:r>
      <w:r w:rsidR="005308BA">
        <w:rPr>
          <w:sz w:val="28"/>
          <w:szCs w:val="28"/>
        </w:rPr>
        <w:t>тельства Российской Федерации.</w:t>
      </w:r>
    </w:p>
    <w:p w:rsidR="008C6E34" w:rsidRDefault="00E96476" w:rsidP="008C6E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5308BA" w:rsidRPr="000D097F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Администрация</w:t>
      </w:r>
      <w:r w:rsidR="005308BA">
        <w:rPr>
          <w:sz w:val="28"/>
          <w:szCs w:val="28"/>
        </w:rPr>
        <w:t xml:space="preserve"> </w:t>
      </w:r>
      <w:r w:rsidR="005308BA" w:rsidRPr="000D097F">
        <w:rPr>
          <w:sz w:val="28"/>
          <w:szCs w:val="28"/>
        </w:rPr>
        <w:t>осуществляет проверку документов, указанных в</w:t>
      </w:r>
      <w:r>
        <w:rPr>
          <w:sz w:val="28"/>
          <w:szCs w:val="28"/>
        </w:rPr>
        <w:t xml:space="preserve"> пункте 2.3</w:t>
      </w:r>
      <w:r w:rsidR="005308BA">
        <w:rPr>
          <w:sz w:val="28"/>
          <w:szCs w:val="28"/>
        </w:rPr>
        <w:t xml:space="preserve"> настоящего Порядка</w:t>
      </w:r>
      <w:r w:rsidR="005308BA" w:rsidRPr="000D097F">
        <w:rPr>
          <w:sz w:val="28"/>
          <w:szCs w:val="28"/>
        </w:rPr>
        <w:t xml:space="preserve">, и в течение 5 </w:t>
      </w:r>
      <w:r>
        <w:rPr>
          <w:sz w:val="28"/>
          <w:szCs w:val="28"/>
        </w:rPr>
        <w:t>(пяти) рабочих</w:t>
      </w:r>
      <w:r w:rsidR="005308BA">
        <w:rPr>
          <w:sz w:val="28"/>
          <w:szCs w:val="28"/>
        </w:rPr>
        <w:t xml:space="preserve"> </w:t>
      </w:r>
      <w:r w:rsidR="008C6E34">
        <w:rPr>
          <w:sz w:val="28"/>
          <w:szCs w:val="28"/>
        </w:rPr>
        <w:t>дней принимает решение о предоставлении субсидии и заключает соглашение или принимает решение об отказе в предоставлении субсидии.</w:t>
      </w:r>
    </w:p>
    <w:p w:rsidR="005308BA" w:rsidRDefault="008C6E34" w:rsidP="00530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5308BA" w:rsidRPr="000D097F">
        <w:rPr>
          <w:sz w:val="28"/>
          <w:szCs w:val="28"/>
        </w:rPr>
        <w:t xml:space="preserve">. Основанием для отказа в предоставлении субсидии является: </w:t>
      </w:r>
    </w:p>
    <w:p w:rsidR="005308BA" w:rsidRDefault="00644F16" w:rsidP="00530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5308BA" w:rsidRPr="000D097F">
        <w:rPr>
          <w:sz w:val="28"/>
          <w:szCs w:val="28"/>
        </w:rPr>
        <w:t>.1. Несоответствие представленных муниципальным унитарным предприятием, претендующим на получение субсидии, документов требо</w:t>
      </w:r>
      <w:r>
        <w:rPr>
          <w:sz w:val="28"/>
          <w:szCs w:val="28"/>
        </w:rPr>
        <w:t>ваниям, определенным пунктом 2.3 настоящего Порядка</w:t>
      </w:r>
      <w:r w:rsidR="005308BA" w:rsidRPr="000D097F">
        <w:rPr>
          <w:sz w:val="28"/>
          <w:szCs w:val="28"/>
        </w:rPr>
        <w:t>, или непредставление (предоставление не в полном</w:t>
      </w:r>
      <w:r w:rsidR="005308BA">
        <w:rPr>
          <w:sz w:val="28"/>
          <w:szCs w:val="28"/>
        </w:rPr>
        <w:t xml:space="preserve"> объеме) указанных документов;</w:t>
      </w:r>
    </w:p>
    <w:p w:rsidR="005308BA" w:rsidRDefault="00644F16" w:rsidP="00530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5308BA" w:rsidRPr="000D097F">
        <w:rPr>
          <w:sz w:val="28"/>
          <w:szCs w:val="28"/>
        </w:rPr>
        <w:t xml:space="preserve">.2. Недостоверность представленной претендентом на </w:t>
      </w:r>
      <w:r w:rsidR="005308BA">
        <w:rPr>
          <w:sz w:val="28"/>
          <w:szCs w:val="28"/>
        </w:rPr>
        <w:t>получение субсидии информации;</w:t>
      </w:r>
    </w:p>
    <w:p w:rsidR="005308BA" w:rsidRDefault="00644F16" w:rsidP="00530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5308BA" w:rsidRPr="000D097F">
        <w:rPr>
          <w:sz w:val="28"/>
          <w:szCs w:val="28"/>
        </w:rPr>
        <w:t>.3. Отсутствие бюджетных ассигнований, предусмотренных                  для формирования или увеличения уставного фонда муни</w:t>
      </w:r>
      <w:r>
        <w:rPr>
          <w:sz w:val="28"/>
          <w:szCs w:val="28"/>
        </w:rPr>
        <w:t>ципальных унитарных предприятий</w:t>
      </w:r>
      <w:r w:rsidR="005308BA">
        <w:rPr>
          <w:sz w:val="28"/>
          <w:szCs w:val="28"/>
        </w:rPr>
        <w:t xml:space="preserve"> в </w:t>
      </w:r>
      <w:r w:rsidR="005308BA" w:rsidRPr="000D097F">
        <w:rPr>
          <w:sz w:val="28"/>
          <w:szCs w:val="28"/>
        </w:rPr>
        <w:t xml:space="preserve">бюджете </w:t>
      </w:r>
      <w:proofErr w:type="spellStart"/>
      <w:r>
        <w:rPr>
          <w:sz w:val="28"/>
          <w:szCs w:val="28"/>
        </w:rPr>
        <w:t>Уржумского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5308BA" w:rsidRPr="000D097F">
        <w:rPr>
          <w:sz w:val="28"/>
          <w:szCs w:val="28"/>
        </w:rPr>
        <w:t xml:space="preserve">на текущий финансовый год и плановый период. </w:t>
      </w:r>
    </w:p>
    <w:p w:rsidR="005308BA" w:rsidRDefault="00644F16" w:rsidP="00530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5308BA">
        <w:rPr>
          <w:sz w:val="28"/>
          <w:szCs w:val="28"/>
        </w:rPr>
        <w:t xml:space="preserve">. В течение 10 </w:t>
      </w:r>
      <w:r>
        <w:rPr>
          <w:sz w:val="28"/>
          <w:szCs w:val="28"/>
        </w:rPr>
        <w:t xml:space="preserve">(десяти) </w:t>
      </w:r>
      <w:r w:rsidR="005308BA">
        <w:rPr>
          <w:sz w:val="28"/>
          <w:szCs w:val="28"/>
        </w:rPr>
        <w:t>календарных д</w:t>
      </w:r>
      <w:r>
        <w:rPr>
          <w:sz w:val="28"/>
          <w:szCs w:val="28"/>
        </w:rPr>
        <w:t>ней со дня принятия решения</w:t>
      </w:r>
      <w:r w:rsidR="005308BA">
        <w:rPr>
          <w:sz w:val="28"/>
          <w:szCs w:val="28"/>
        </w:rPr>
        <w:t xml:space="preserve"> </w:t>
      </w:r>
      <w:r w:rsidR="005308BA" w:rsidRPr="000D097F">
        <w:rPr>
          <w:sz w:val="28"/>
          <w:szCs w:val="28"/>
        </w:rPr>
        <w:t xml:space="preserve">о предоставлении субсидии </w:t>
      </w:r>
      <w:r w:rsidR="005308BA">
        <w:rPr>
          <w:sz w:val="28"/>
          <w:szCs w:val="28"/>
        </w:rPr>
        <w:t>муниципальному унитарному предприятию на формирование и (или) увеличение уста</w:t>
      </w:r>
      <w:r>
        <w:rPr>
          <w:sz w:val="28"/>
          <w:szCs w:val="28"/>
        </w:rPr>
        <w:t>вного фонда Администрация</w:t>
      </w:r>
      <w:r w:rsidR="005308BA">
        <w:rPr>
          <w:sz w:val="28"/>
          <w:szCs w:val="28"/>
        </w:rPr>
        <w:t xml:space="preserve"> заключает Со</w:t>
      </w:r>
      <w:r>
        <w:rPr>
          <w:sz w:val="28"/>
          <w:szCs w:val="28"/>
        </w:rPr>
        <w:t>глашение с Получателем субсидии.</w:t>
      </w:r>
    </w:p>
    <w:p w:rsidR="005308BA" w:rsidRDefault="00644F16" w:rsidP="00530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5308BA" w:rsidRPr="000D097F">
        <w:rPr>
          <w:sz w:val="28"/>
          <w:szCs w:val="28"/>
        </w:rPr>
        <w:t>. Соглашение должно содержать следующие обязательные п</w:t>
      </w:r>
      <w:r w:rsidR="005308BA">
        <w:rPr>
          <w:sz w:val="28"/>
          <w:szCs w:val="28"/>
        </w:rPr>
        <w:t>оложения:</w:t>
      </w:r>
    </w:p>
    <w:p w:rsidR="005308BA" w:rsidRDefault="00A76078" w:rsidP="00530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5308BA" w:rsidRPr="000D097F">
        <w:rPr>
          <w:sz w:val="28"/>
          <w:szCs w:val="28"/>
        </w:rPr>
        <w:t>.1. Цель и ра</w:t>
      </w:r>
      <w:r w:rsidR="005308BA">
        <w:rPr>
          <w:sz w:val="28"/>
          <w:szCs w:val="28"/>
        </w:rPr>
        <w:t>змер предоставляемой субсидии;</w:t>
      </w:r>
    </w:p>
    <w:p w:rsidR="005308BA" w:rsidRDefault="00A76078" w:rsidP="00530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5308BA" w:rsidRPr="000D097F">
        <w:rPr>
          <w:sz w:val="28"/>
          <w:szCs w:val="28"/>
        </w:rPr>
        <w:t>.2. Ист</w:t>
      </w:r>
      <w:r w:rsidR="005308BA">
        <w:rPr>
          <w:sz w:val="28"/>
          <w:szCs w:val="28"/>
        </w:rPr>
        <w:t>очник предоставления субсидии;</w:t>
      </w:r>
    </w:p>
    <w:p w:rsidR="005308BA" w:rsidRDefault="00A76078" w:rsidP="00530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5308BA" w:rsidRPr="000D097F">
        <w:rPr>
          <w:sz w:val="28"/>
          <w:szCs w:val="28"/>
        </w:rPr>
        <w:t>.3. Форма и сроки предоставления получателем субсидии отчетности       об использовании (достижении показателе</w:t>
      </w:r>
      <w:r w:rsidR="005308BA">
        <w:rPr>
          <w:sz w:val="28"/>
          <w:szCs w:val="28"/>
        </w:rPr>
        <w:t xml:space="preserve">й результативности) субсидии;  </w:t>
      </w:r>
    </w:p>
    <w:p w:rsidR="005308BA" w:rsidRDefault="00A76078" w:rsidP="00530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5308BA">
        <w:rPr>
          <w:sz w:val="28"/>
          <w:szCs w:val="28"/>
        </w:rPr>
        <w:t>.4</w:t>
      </w:r>
      <w:r w:rsidR="005308BA" w:rsidRPr="000D097F">
        <w:rPr>
          <w:sz w:val="28"/>
          <w:szCs w:val="28"/>
        </w:rPr>
        <w:t xml:space="preserve">. Порядок и сроки возврата субсидии за нарушение целей         </w:t>
      </w:r>
      <w:r w:rsidR="005308BA">
        <w:rPr>
          <w:sz w:val="28"/>
          <w:szCs w:val="28"/>
        </w:rPr>
        <w:t xml:space="preserve">            ее использования;</w:t>
      </w:r>
    </w:p>
    <w:p w:rsidR="005308BA" w:rsidRDefault="00A76078" w:rsidP="00530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5308BA">
        <w:rPr>
          <w:sz w:val="28"/>
          <w:szCs w:val="28"/>
        </w:rPr>
        <w:t>.5</w:t>
      </w:r>
      <w:r w:rsidR="005308BA" w:rsidRPr="000D097F">
        <w:rPr>
          <w:sz w:val="28"/>
          <w:szCs w:val="28"/>
        </w:rPr>
        <w:t>. Порядок возврата в текущем финансовом году получателем субсидии остатков субсидии, не использованн</w:t>
      </w:r>
      <w:r w:rsidR="005308BA">
        <w:rPr>
          <w:sz w:val="28"/>
          <w:szCs w:val="28"/>
        </w:rPr>
        <w:t>ых в отчетном финансовом году;</w:t>
      </w:r>
    </w:p>
    <w:p w:rsidR="005308BA" w:rsidRDefault="00A76078" w:rsidP="00530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5308BA">
        <w:rPr>
          <w:sz w:val="28"/>
          <w:szCs w:val="28"/>
        </w:rPr>
        <w:t>.6</w:t>
      </w:r>
      <w:r w:rsidR="005308BA" w:rsidRPr="000D097F">
        <w:rPr>
          <w:sz w:val="28"/>
          <w:szCs w:val="28"/>
        </w:rPr>
        <w:t xml:space="preserve">. Ответственность сторон за </w:t>
      </w:r>
      <w:r w:rsidR="005308BA">
        <w:rPr>
          <w:sz w:val="28"/>
          <w:szCs w:val="28"/>
        </w:rPr>
        <w:t>нарушение условий Соглашения;</w:t>
      </w:r>
    </w:p>
    <w:p w:rsidR="005308BA" w:rsidRDefault="00A76078" w:rsidP="00530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5308BA">
        <w:rPr>
          <w:sz w:val="28"/>
          <w:szCs w:val="28"/>
        </w:rPr>
        <w:t>.7</w:t>
      </w:r>
      <w:r w:rsidR="005308BA" w:rsidRPr="000D097F">
        <w:rPr>
          <w:sz w:val="28"/>
          <w:szCs w:val="28"/>
        </w:rPr>
        <w:t>. Условие о вступлении в силу Соглашения.</w:t>
      </w:r>
    </w:p>
    <w:p w:rsidR="005308BA" w:rsidRDefault="00A76078" w:rsidP="00530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5308BA" w:rsidRPr="000D097F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Администрация</w:t>
      </w:r>
      <w:r w:rsidR="005308BA">
        <w:rPr>
          <w:sz w:val="28"/>
          <w:szCs w:val="28"/>
        </w:rPr>
        <w:t xml:space="preserve"> </w:t>
      </w:r>
      <w:r w:rsidR="005308BA" w:rsidRPr="000D097F">
        <w:rPr>
          <w:sz w:val="28"/>
          <w:szCs w:val="28"/>
        </w:rPr>
        <w:t>имеет право дополнить положение типовой формы Соглашения дополнительными услов</w:t>
      </w:r>
      <w:r w:rsidR="005308BA">
        <w:rPr>
          <w:sz w:val="28"/>
          <w:szCs w:val="28"/>
        </w:rPr>
        <w:t>иями предоставления субсидии.</w:t>
      </w:r>
    </w:p>
    <w:p w:rsidR="005308BA" w:rsidRDefault="00A76078" w:rsidP="00530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2.10</w:t>
      </w:r>
      <w:r w:rsidR="005308BA" w:rsidRPr="009111D3">
        <w:rPr>
          <w:sz w:val="28"/>
          <w:szCs w:val="28"/>
        </w:rPr>
        <w:t xml:space="preserve">. </w:t>
      </w:r>
      <w:r w:rsidR="005308BA">
        <w:rPr>
          <w:sz w:val="28"/>
          <w:szCs w:val="28"/>
        </w:rPr>
        <w:t>Муниципальное унитарное предприятие по состоянию на 01 число месяца, предшествующего месяцу, в котором п</w:t>
      </w:r>
      <w:r>
        <w:rPr>
          <w:sz w:val="28"/>
          <w:szCs w:val="28"/>
        </w:rPr>
        <w:t>ланируется заключение Соглашения</w:t>
      </w:r>
      <w:r w:rsidR="005308BA">
        <w:rPr>
          <w:sz w:val="28"/>
          <w:szCs w:val="28"/>
        </w:rPr>
        <w:t xml:space="preserve">, должно соответствовать следующим требованиям: </w:t>
      </w:r>
    </w:p>
    <w:p w:rsidR="00667CA9" w:rsidRDefault="00A76078" w:rsidP="00667CA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7CA9">
        <w:rPr>
          <w:rFonts w:ascii="Times New Roman" w:hAnsi="Times New Roman" w:cs="Times New Roman"/>
          <w:sz w:val="28"/>
          <w:szCs w:val="28"/>
        </w:rPr>
        <w:t>2.10</w:t>
      </w:r>
      <w:r w:rsidR="005308BA" w:rsidRPr="00667CA9">
        <w:rPr>
          <w:rFonts w:ascii="Times New Roman" w:hAnsi="Times New Roman" w:cs="Times New Roman"/>
          <w:sz w:val="28"/>
          <w:szCs w:val="28"/>
        </w:rPr>
        <w:t>.1.</w:t>
      </w:r>
      <w:r w:rsidR="005308BA" w:rsidRPr="009111D3">
        <w:rPr>
          <w:sz w:val="28"/>
          <w:szCs w:val="28"/>
        </w:rPr>
        <w:t xml:space="preserve"> </w:t>
      </w:r>
      <w:r w:rsidR="005308BA" w:rsidRPr="00667CA9">
        <w:rPr>
          <w:rFonts w:ascii="Times New Roman" w:hAnsi="Times New Roman" w:cs="Times New Roman"/>
          <w:sz w:val="28"/>
          <w:szCs w:val="28"/>
        </w:rPr>
        <w:t>У Получателя субсидии должна отсутствовать</w:t>
      </w:r>
      <w:r w:rsidR="005308BA" w:rsidRPr="009111D3">
        <w:rPr>
          <w:sz w:val="28"/>
          <w:szCs w:val="28"/>
        </w:rPr>
        <w:t xml:space="preserve"> </w:t>
      </w:r>
      <w:r w:rsidR="00667CA9">
        <w:rPr>
          <w:rFonts w:ascii="Times New Roman" w:hAnsi="Times New Roman" w:cs="Times New Roman"/>
          <w:sz w:val="28"/>
          <w:szCs w:val="28"/>
        </w:rPr>
        <w:t xml:space="preserve">просроченная задолженность по возврату субсидий в бюджет </w:t>
      </w:r>
      <w:proofErr w:type="spellStart"/>
      <w:r w:rsidR="00667CA9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667CA9">
        <w:rPr>
          <w:rFonts w:ascii="Times New Roman" w:hAnsi="Times New Roman" w:cs="Times New Roman"/>
          <w:sz w:val="28"/>
          <w:szCs w:val="28"/>
        </w:rPr>
        <w:t xml:space="preserve"> муниципального района, бюджетных инвестиций, </w:t>
      </w:r>
      <w:proofErr w:type="gramStart"/>
      <w:r w:rsidR="00667CA9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="00667CA9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обязательствам;</w:t>
      </w:r>
    </w:p>
    <w:p w:rsidR="00667CA9" w:rsidRDefault="00A76078" w:rsidP="00667CA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7CA9">
        <w:rPr>
          <w:rFonts w:ascii="Times New Roman" w:hAnsi="Times New Roman" w:cs="Times New Roman"/>
          <w:sz w:val="28"/>
          <w:szCs w:val="28"/>
        </w:rPr>
        <w:t>2.10</w:t>
      </w:r>
      <w:r w:rsidR="005308BA" w:rsidRPr="00667CA9">
        <w:rPr>
          <w:rFonts w:ascii="Times New Roman" w:hAnsi="Times New Roman" w:cs="Times New Roman"/>
          <w:sz w:val="28"/>
          <w:szCs w:val="28"/>
        </w:rPr>
        <w:t>.2</w:t>
      </w:r>
      <w:r w:rsidR="005308BA" w:rsidRPr="009111D3">
        <w:rPr>
          <w:sz w:val="28"/>
          <w:szCs w:val="28"/>
        </w:rPr>
        <w:t xml:space="preserve">. </w:t>
      </w:r>
      <w:proofErr w:type="gramStart"/>
      <w:r w:rsidR="00667CA9">
        <w:rPr>
          <w:rFonts w:ascii="Times New Roman" w:hAnsi="Times New Roman"/>
          <w:sz w:val="28"/>
          <w:szCs w:val="28"/>
        </w:rPr>
        <w:t>П</w:t>
      </w:r>
      <w:r w:rsidR="00667CA9">
        <w:rPr>
          <w:rFonts w:ascii="Times New Roman" w:hAnsi="Times New Roman" w:cs="Times New Roman"/>
          <w:sz w:val="28"/>
          <w:szCs w:val="28"/>
        </w:rPr>
        <w:t>олучатель субсидии не должен являться иностранным юридическим лицом, а также российским юридическим лицом, в уставном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</w:t>
      </w:r>
      <w:proofErr w:type="gramEnd"/>
      <w:r w:rsidR="00667C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7CA9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667CA9">
        <w:rPr>
          <w:rFonts w:ascii="Times New Roman" w:hAnsi="Times New Roman" w:cs="Times New Roman"/>
          <w:sz w:val="28"/>
          <w:szCs w:val="28"/>
        </w:rPr>
        <w:t xml:space="preserve"> таких юридических лиц, в совокупности превышает 50 процентов;</w:t>
      </w:r>
    </w:p>
    <w:p w:rsidR="005308BA" w:rsidRDefault="00A76078" w:rsidP="00530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5308BA">
        <w:rPr>
          <w:sz w:val="28"/>
          <w:szCs w:val="28"/>
        </w:rPr>
        <w:t xml:space="preserve">.3. </w:t>
      </w:r>
      <w:r w:rsidR="005308BA" w:rsidRPr="009111D3">
        <w:rPr>
          <w:sz w:val="28"/>
          <w:szCs w:val="28"/>
        </w:rPr>
        <w:t>У Получателя субсидии должна отсутствовать</w:t>
      </w:r>
      <w:r w:rsidR="005308BA">
        <w:rPr>
          <w:sz w:val="28"/>
          <w:szCs w:val="28"/>
        </w:rPr>
        <w:t xml:space="preserve"> задолженность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срок исполнения по которым наступил в соответствии с законодательством Российской Федерации;</w:t>
      </w:r>
    </w:p>
    <w:p w:rsidR="005308BA" w:rsidRPr="009111D3" w:rsidRDefault="00A76078" w:rsidP="00530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5308BA">
        <w:rPr>
          <w:sz w:val="28"/>
          <w:szCs w:val="28"/>
        </w:rPr>
        <w:t>.4. Получатель субсидии не должен находить</w:t>
      </w:r>
      <w:r>
        <w:rPr>
          <w:sz w:val="28"/>
          <w:szCs w:val="28"/>
        </w:rPr>
        <w:t>ся в процессе реорганизации</w:t>
      </w:r>
      <w:r w:rsidR="005308BA">
        <w:rPr>
          <w:sz w:val="28"/>
          <w:szCs w:val="28"/>
        </w:rPr>
        <w:t>, ликвидации, в отношении него не введена процедура банкротства и нет ограничений на осуществление хозяйственной деятельности;</w:t>
      </w:r>
    </w:p>
    <w:p w:rsidR="005308BA" w:rsidRDefault="00A76078" w:rsidP="00530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5308BA">
        <w:rPr>
          <w:sz w:val="28"/>
          <w:szCs w:val="28"/>
        </w:rPr>
        <w:t>.5</w:t>
      </w:r>
      <w:r w:rsidR="005308BA" w:rsidRPr="009111D3">
        <w:rPr>
          <w:sz w:val="28"/>
          <w:szCs w:val="28"/>
        </w:rPr>
        <w:t>. Получатель субсидии не долж</w:t>
      </w:r>
      <w:r w:rsidR="00667CA9">
        <w:rPr>
          <w:sz w:val="28"/>
          <w:szCs w:val="28"/>
        </w:rPr>
        <w:t>ен получать средства из</w:t>
      </w:r>
      <w:r w:rsidR="005308BA" w:rsidRPr="009111D3">
        <w:rPr>
          <w:sz w:val="28"/>
          <w:szCs w:val="28"/>
        </w:rPr>
        <w:t xml:space="preserve"> бюджета </w:t>
      </w:r>
      <w:proofErr w:type="spellStart"/>
      <w:r w:rsidR="00667CA9">
        <w:rPr>
          <w:sz w:val="28"/>
          <w:szCs w:val="28"/>
        </w:rPr>
        <w:t>Уржумского</w:t>
      </w:r>
      <w:proofErr w:type="spellEnd"/>
      <w:r w:rsidR="00667CA9">
        <w:rPr>
          <w:sz w:val="28"/>
          <w:szCs w:val="28"/>
        </w:rPr>
        <w:t xml:space="preserve"> муниципального района </w:t>
      </w:r>
      <w:r w:rsidR="005308BA" w:rsidRPr="009111D3">
        <w:rPr>
          <w:sz w:val="28"/>
          <w:szCs w:val="28"/>
        </w:rPr>
        <w:t>в соответствии с иными нормативны</w:t>
      </w:r>
      <w:r w:rsidR="00667CA9">
        <w:rPr>
          <w:sz w:val="28"/>
          <w:szCs w:val="28"/>
        </w:rPr>
        <w:t xml:space="preserve">ми правовыми актами </w:t>
      </w:r>
      <w:proofErr w:type="spellStart"/>
      <w:r w:rsidR="00667CA9">
        <w:rPr>
          <w:sz w:val="28"/>
          <w:szCs w:val="28"/>
        </w:rPr>
        <w:t>Уржумского</w:t>
      </w:r>
      <w:proofErr w:type="spellEnd"/>
      <w:r w:rsidR="00667CA9">
        <w:rPr>
          <w:sz w:val="28"/>
          <w:szCs w:val="28"/>
        </w:rPr>
        <w:t xml:space="preserve"> муниципального</w:t>
      </w:r>
      <w:r w:rsidR="005308BA" w:rsidRPr="009111D3">
        <w:rPr>
          <w:sz w:val="28"/>
          <w:szCs w:val="28"/>
        </w:rPr>
        <w:t xml:space="preserve"> района</w:t>
      </w:r>
      <w:r w:rsidR="008E15BD">
        <w:rPr>
          <w:sz w:val="28"/>
          <w:szCs w:val="28"/>
        </w:rPr>
        <w:t xml:space="preserve"> на цели, указанные в пункте 1.3</w:t>
      </w:r>
      <w:r w:rsidR="005308BA" w:rsidRPr="009111D3">
        <w:rPr>
          <w:sz w:val="28"/>
          <w:szCs w:val="28"/>
        </w:rPr>
        <w:t xml:space="preserve"> настоящего Порядка.</w:t>
      </w:r>
    </w:p>
    <w:p w:rsidR="005308BA" w:rsidRDefault="008E15BD" w:rsidP="00530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5308BA" w:rsidRPr="000D097F">
        <w:rPr>
          <w:sz w:val="28"/>
          <w:szCs w:val="28"/>
        </w:rPr>
        <w:t xml:space="preserve">. Перечисление средств субсидии осуществляется </w:t>
      </w:r>
      <w:r>
        <w:rPr>
          <w:sz w:val="28"/>
          <w:szCs w:val="28"/>
        </w:rPr>
        <w:t>Администрацией</w:t>
      </w:r>
      <w:r w:rsidR="005308BA">
        <w:rPr>
          <w:sz w:val="28"/>
          <w:szCs w:val="28"/>
        </w:rPr>
        <w:t xml:space="preserve"> </w:t>
      </w:r>
      <w:r w:rsidR="005308BA" w:rsidRPr="000D097F">
        <w:rPr>
          <w:sz w:val="28"/>
          <w:szCs w:val="28"/>
        </w:rPr>
        <w:t xml:space="preserve">на </w:t>
      </w:r>
      <w:r w:rsidR="005308BA">
        <w:rPr>
          <w:sz w:val="28"/>
          <w:szCs w:val="28"/>
        </w:rPr>
        <w:t>расчетный счет Получателя субсидии</w:t>
      </w:r>
      <w:r>
        <w:rPr>
          <w:sz w:val="28"/>
          <w:szCs w:val="28"/>
        </w:rPr>
        <w:t>, указанный</w:t>
      </w:r>
      <w:r w:rsidR="005308BA">
        <w:rPr>
          <w:sz w:val="28"/>
          <w:szCs w:val="28"/>
        </w:rPr>
        <w:t xml:space="preserve"> в Соглашении, </w:t>
      </w:r>
      <w:r w:rsidR="005308BA" w:rsidRPr="000D097F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7 (семи) рабочих дней.</w:t>
      </w:r>
    </w:p>
    <w:p w:rsidR="005308BA" w:rsidRDefault="005308BA" w:rsidP="005308BA">
      <w:pPr>
        <w:ind w:firstLine="709"/>
        <w:jc w:val="both"/>
        <w:rPr>
          <w:sz w:val="28"/>
          <w:szCs w:val="28"/>
        </w:rPr>
      </w:pPr>
      <w:r w:rsidRPr="000D097F">
        <w:rPr>
          <w:sz w:val="28"/>
          <w:szCs w:val="28"/>
        </w:rPr>
        <w:t>2</w:t>
      </w:r>
      <w:r w:rsidR="008E15BD">
        <w:rPr>
          <w:sz w:val="28"/>
          <w:szCs w:val="28"/>
        </w:rPr>
        <w:t>.12</w:t>
      </w:r>
      <w:r w:rsidRPr="000D097F">
        <w:rPr>
          <w:sz w:val="28"/>
          <w:szCs w:val="28"/>
        </w:rPr>
        <w:t xml:space="preserve">. Размер субсидии и (или) порядок </w:t>
      </w:r>
      <w:r>
        <w:rPr>
          <w:sz w:val="28"/>
          <w:szCs w:val="28"/>
        </w:rPr>
        <w:t>определения размера субсидии:</w:t>
      </w:r>
    </w:p>
    <w:p w:rsidR="005308BA" w:rsidRDefault="008E15BD" w:rsidP="00530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5308BA">
        <w:rPr>
          <w:sz w:val="28"/>
          <w:szCs w:val="28"/>
        </w:rPr>
        <w:t>.1. Субсидия предоставляется П</w:t>
      </w:r>
      <w:r w:rsidR="005308BA" w:rsidRPr="000D097F">
        <w:rPr>
          <w:sz w:val="28"/>
          <w:szCs w:val="28"/>
        </w:rPr>
        <w:t>олучателю субсидии в пределах бюджетных ассигнований, п</w:t>
      </w:r>
      <w:r w:rsidR="00770ED0">
        <w:rPr>
          <w:sz w:val="28"/>
          <w:szCs w:val="28"/>
        </w:rPr>
        <w:t xml:space="preserve">редусмотренных решением о бюджете </w:t>
      </w:r>
      <w:proofErr w:type="spellStart"/>
      <w:r w:rsidR="00770ED0">
        <w:rPr>
          <w:sz w:val="28"/>
          <w:szCs w:val="28"/>
        </w:rPr>
        <w:t>Уржумского</w:t>
      </w:r>
      <w:proofErr w:type="spellEnd"/>
      <w:r w:rsidR="00770ED0">
        <w:rPr>
          <w:sz w:val="28"/>
          <w:szCs w:val="28"/>
        </w:rPr>
        <w:t xml:space="preserve"> муниципального района </w:t>
      </w:r>
      <w:r w:rsidR="005308BA" w:rsidRPr="000D097F">
        <w:rPr>
          <w:sz w:val="28"/>
          <w:szCs w:val="28"/>
        </w:rPr>
        <w:t xml:space="preserve">на очередной финансовый год и </w:t>
      </w:r>
      <w:r w:rsidR="0092769F">
        <w:rPr>
          <w:sz w:val="28"/>
          <w:szCs w:val="28"/>
        </w:rPr>
        <w:t xml:space="preserve">на </w:t>
      </w:r>
      <w:r w:rsidR="005308BA" w:rsidRPr="000D097F">
        <w:rPr>
          <w:sz w:val="28"/>
          <w:szCs w:val="28"/>
        </w:rPr>
        <w:t xml:space="preserve">плановый период, и лимитов бюджетных обязательств, доведенных в установленном порядке </w:t>
      </w:r>
      <w:r w:rsidR="00770ED0">
        <w:rPr>
          <w:sz w:val="28"/>
          <w:szCs w:val="28"/>
        </w:rPr>
        <w:t>Администрацией</w:t>
      </w:r>
      <w:r w:rsidR="005308BA">
        <w:rPr>
          <w:sz w:val="28"/>
          <w:szCs w:val="28"/>
        </w:rPr>
        <w:t xml:space="preserve"> </w:t>
      </w:r>
      <w:r w:rsidR="005308BA" w:rsidRPr="000D097F">
        <w:rPr>
          <w:sz w:val="28"/>
          <w:szCs w:val="28"/>
        </w:rPr>
        <w:t xml:space="preserve">на </w:t>
      </w:r>
      <w:r w:rsidR="005308BA">
        <w:rPr>
          <w:sz w:val="28"/>
          <w:szCs w:val="28"/>
        </w:rPr>
        <w:t>цели предоставления субсидии;</w:t>
      </w:r>
    </w:p>
    <w:p w:rsidR="005308BA" w:rsidRDefault="008E15BD" w:rsidP="00530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5308BA">
        <w:rPr>
          <w:sz w:val="28"/>
          <w:szCs w:val="28"/>
        </w:rPr>
        <w:t>.2. П</w:t>
      </w:r>
      <w:r w:rsidR="005308BA" w:rsidRPr="000D097F">
        <w:rPr>
          <w:sz w:val="28"/>
          <w:szCs w:val="28"/>
        </w:rPr>
        <w:t xml:space="preserve">еречисление субсидии осуществляется </w:t>
      </w:r>
      <w:r w:rsidR="00770ED0">
        <w:rPr>
          <w:sz w:val="28"/>
          <w:szCs w:val="28"/>
        </w:rPr>
        <w:t>Администрацией</w:t>
      </w:r>
      <w:r w:rsidR="005308BA">
        <w:rPr>
          <w:sz w:val="28"/>
          <w:szCs w:val="28"/>
        </w:rPr>
        <w:t xml:space="preserve"> </w:t>
      </w:r>
      <w:r w:rsidR="005308BA" w:rsidRPr="000D097F">
        <w:rPr>
          <w:sz w:val="28"/>
          <w:szCs w:val="28"/>
        </w:rPr>
        <w:t>в соответствии с бюджетной росписью и в пределах кас</w:t>
      </w:r>
      <w:r w:rsidR="00770ED0">
        <w:rPr>
          <w:sz w:val="28"/>
          <w:szCs w:val="28"/>
        </w:rPr>
        <w:t>сового плана</w:t>
      </w:r>
      <w:r w:rsidR="005308BA">
        <w:rPr>
          <w:sz w:val="28"/>
          <w:szCs w:val="28"/>
        </w:rPr>
        <w:t xml:space="preserve"> бюджета</w:t>
      </w:r>
      <w:r w:rsidR="00770ED0">
        <w:rPr>
          <w:sz w:val="28"/>
          <w:szCs w:val="28"/>
        </w:rPr>
        <w:t xml:space="preserve"> </w:t>
      </w:r>
      <w:proofErr w:type="spellStart"/>
      <w:r w:rsidR="00770ED0">
        <w:rPr>
          <w:sz w:val="28"/>
          <w:szCs w:val="28"/>
        </w:rPr>
        <w:t>Уржумского</w:t>
      </w:r>
      <w:proofErr w:type="spellEnd"/>
      <w:r w:rsidR="00770ED0">
        <w:rPr>
          <w:sz w:val="28"/>
          <w:szCs w:val="28"/>
        </w:rPr>
        <w:t xml:space="preserve"> муниципального района</w:t>
      </w:r>
      <w:r w:rsidR="005308BA">
        <w:rPr>
          <w:sz w:val="28"/>
          <w:szCs w:val="28"/>
        </w:rPr>
        <w:t>.</w:t>
      </w:r>
    </w:p>
    <w:p w:rsidR="00770ED0" w:rsidRDefault="00770ED0" w:rsidP="005308BA">
      <w:pPr>
        <w:ind w:firstLine="709"/>
        <w:jc w:val="center"/>
        <w:rPr>
          <w:b/>
          <w:sz w:val="28"/>
          <w:szCs w:val="28"/>
        </w:rPr>
      </w:pPr>
    </w:p>
    <w:p w:rsidR="005308BA" w:rsidRDefault="005308BA" w:rsidP="005308BA">
      <w:pPr>
        <w:ind w:firstLine="709"/>
        <w:jc w:val="center"/>
        <w:rPr>
          <w:sz w:val="28"/>
          <w:szCs w:val="28"/>
        </w:rPr>
      </w:pPr>
      <w:r w:rsidRPr="00C43CF2">
        <w:rPr>
          <w:b/>
          <w:sz w:val="28"/>
          <w:szCs w:val="28"/>
        </w:rPr>
        <w:t>3. Требования к отчетности</w:t>
      </w:r>
    </w:p>
    <w:p w:rsidR="005308BA" w:rsidRDefault="005308BA" w:rsidP="005308BA">
      <w:pPr>
        <w:ind w:firstLine="709"/>
        <w:jc w:val="both"/>
        <w:rPr>
          <w:sz w:val="28"/>
          <w:szCs w:val="28"/>
        </w:rPr>
      </w:pPr>
      <w:proofErr w:type="gramStart"/>
      <w:r w:rsidRPr="00C43CF2">
        <w:rPr>
          <w:sz w:val="28"/>
          <w:szCs w:val="28"/>
        </w:rPr>
        <w:lastRenderedPageBreak/>
        <w:t>По резу</w:t>
      </w:r>
      <w:r>
        <w:rPr>
          <w:sz w:val="28"/>
          <w:szCs w:val="28"/>
        </w:rPr>
        <w:t>льтатам использования субсидии П</w:t>
      </w:r>
      <w:r w:rsidRPr="00C43CF2">
        <w:rPr>
          <w:sz w:val="28"/>
          <w:szCs w:val="28"/>
        </w:rPr>
        <w:t xml:space="preserve">олучатель </w:t>
      </w:r>
      <w:r>
        <w:rPr>
          <w:sz w:val="28"/>
          <w:szCs w:val="28"/>
        </w:rPr>
        <w:t xml:space="preserve">субсидии </w:t>
      </w:r>
      <w:r w:rsidRPr="00C43CF2">
        <w:rPr>
          <w:sz w:val="28"/>
          <w:szCs w:val="28"/>
        </w:rPr>
        <w:t xml:space="preserve">предоставляет </w:t>
      </w:r>
      <w:r w:rsidR="000451E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C43CF2">
        <w:rPr>
          <w:sz w:val="28"/>
          <w:szCs w:val="28"/>
        </w:rPr>
        <w:t>отчет о</w:t>
      </w:r>
      <w:r w:rsidR="000451E7">
        <w:rPr>
          <w:sz w:val="28"/>
          <w:szCs w:val="28"/>
        </w:rPr>
        <w:t>б использовании средств</w:t>
      </w:r>
      <w:r w:rsidRPr="00C43CF2">
        <w:rPr>
          <w:sz w:val="28"/>
          <w:szCs w:val="28"/>
        </w:rPr>
        <w:t xml:space="preserve"> </w:t>
      </w:r>
      <w:r w:rsidR="00EC0F3B">
        <w:rPr>
          <w:sz w:val="28"/>
          <w:szCs w:val="28"/>
        </w:rPr>
        <w:t xml:space="preserve">субсидии из </w:t>
      </w:r>
      <w:r w:rsidRPr="00C43CF2">
        <w:rPr>
          <w:sz w:val="28"/>
          <w:szCs w:val="28"/>
        </w:rPr>
        <w:t>бюджета</w:t>
      </w:r>
      <w:r w:rsidR="000451E7">
        <w:rPr>
          <w:sz w:val="28"/>
          <w:szCs w:val="28"/>
        </w:rPr>
        <w:t xml:space="preserve"> </w:t>
      </w:r>
      <w:proofErr w:type="spellStart"/>
      <w:r w:rsidR="000451E7">
        <w:rPr>
          <w:sz w:val="28"/>
          <w:szCs w:val="28"/>
        </w:rPr>
        <w:t>Уржумского</w:t>
      </w:r>
      <w:proofErr w:type="spellEnd"/>
      <w:r w:rsidR="000451E7">
        <w:rPr>
          <w:sz w:val="28"/>
          <w:szCs w:val="28"/>
        </w:rPr>
        <w:t xml:space="preserve"> муниципального района</w:t>
      </w:r>
      <w:r w:rsidRPr="00C43CF2">
        <w:rPr>
          <w:sz w:val="28"/>
          <w:szCs w:val="28"/>
        </w:rPr>
        <w:t>, в соответ</w:t>
      </w:r>
      <w:r w:rsidR="000451E7">
        <w:rPr>
          <w:sz w:val="28"/>
          <w:szCs w:val="28"/>
        </w:rPr>
        <w:t>ствии с заключенным Соглашением и</w:t>
      </w:r>
      <w:r w:rsidRPr="00C43CF2">
        <w:rPr>
          <w:sz w:val="28"/>
          <w:szCs w:val="28"/>
        </w:rPr>
        <w:t xml:space="preserve"> справку, подписанную руководителем и главным бухгалтером предприятия, подтверждающую </w:t>
      </w:r>
      <w:r w:rsidR="000451E7">
        <w:rPr>
          <w:sz w:val="28"/>
          <w:szCs w:val="28"/>
        </w:rPr>
        <w:t xml:space="preserve">формирование или </w:t>
      </w:r>
      <w:r w:rsidRPr="00C43CF2">
        <w:rPr>
          <w:sz w:val="28"/>
          <w:szCs w:val="28"/>
        </w:rPr>
        <w:t>увеличение уставного фонда в полном объеме, промежуточный бухгалтерский баланс (не позднее 30 дней со дня окончания квартала, в котором перечислена субсидия).</w:t>
      </w:r>
      <w:proofErr w:type="gramEnd"/>
    </w:p>
    <w:p w:rsidR="005308BA" w:rsidRDefault="005308BA" w:rsidP="005308BA">
      <w:pPr>
        <w:ind w:firstLine="709"/>
        <w:jc w:val="both"/>
        <w:rPr>
          <w:sz w:val="28"/>
          <w:szCs w:val="28"/>
        </w:rPr>
      </w:pPr>
    </w:p>
    <w:p w:rsidR="005308BA" w:rsidRDefault="005308BA" w:rsidP="005308BA">
      <w:pPr>
        <w:ind w:firstLine="709"/>
        <w:jc w:val="center"/>
        <w:rPr>
          <w:sz w:val="28"/>
          <w:szCs w:val="28"/>
        </w:rPr>
      </w:pPr>
      <w:r w:rsidRPr="00C43CF2">
        <w:rPr>
          <w:b/>
          <w:sz w:val="28"/>
          <w:szCs w:val="28"/>
        </w:rPr>
        <w:t xml:space="preserve">4. Требования об осуществлении </w:t>
      </w:r>
      <w:proofErr w:type="gramStart"/>
      <w:r w:rsidRPr="00C43CF2">
        <w:rPr>
          <w:b/>
          <w:sz w:val="28"/>
          <w:szCs w:val="28"/>
        </w:rPr>
        <w:t>ко</w:t>
      </w:r>
      <w:r>
        <w:rPr>
          <w:b/>
          <w:sz w:val="28"/>
          <w:szCs w:val="28"/>
        </w:rPr>
        <w:t>нтроля за</w:t>
      </w:r>
      <w:proofErr w:type="gramEnd"/>
      <w:r>
        <w:rPr>
          <w:b/>
          <w:sz w:val="28"/>
          <w:szCs w:val="28"/>
        </w:rPr>
        <w:t xml:space="preserve"> соблюдением                       условий, </w:t>
      </w:r>
      <w:r w:rsidRPr="00C43CF2">
        <w:rPr>
          <w:b/>
          <w:sz w:val="28"/>
          <w:szCs w:val="28"/>
        </w:rPr>
        <w:t>целей и п</w:t>
      </w:r>
      <w:r>
        <w:rPr>
          <w:b/>
          <w:sz w:val="28"/>
          <w:szCs w:val="28"/>
        </w:rPr>
        <w:t xml:space="preserve">орядка предоставления субсидии </w:t>
      </w:r>
      <w:r w:rsidRPr="00C43CF2">
        <w:rPr>
          <w:b/>
          <w:sz w:val="28"/>
          <w:szCs w:val="28"/>
        </w:rPr>
        <w:t>и ответственность</w:t>
      </w:r>
      <w:r>
        <w:rPr>
          <w:b/>
          <w:sz w:val="28"/>
          <w:szCs w:val="28"/>
        </w:rPr>
        <w:t xml:space="preserve">                               </w:t>
      </w:r>
      <w:r w:rsidRPr="00C43CF2">
        <w:rPr>
          <w:b/>
          <w:sz w:val="28"/>
          <w:szCs w:val="28"/>
        </w:rPr>
        <w:t xml:space="preserve"> за их нарушение</w:t>
      </w:r>
    </w:p>
    <w:p w:rsidR="005308BA" w:rsidRDefault="005308BA" w:rsidP="005308BA">
      <w:pPr>
        <w:ind w:firstLine="709"/>
        <w:jc w:val="both"/>
        <w:rPr>
          <w:sz w:val="28"/>
          <w:szCs w:val="28"/>
        </w:rPr>
      </w:pPr>
      <w:r w:rsidRPr="00C43CF2">
        <w:rPr>
          <w:sz w:val="28"/>
          <w:szCs w:val="28"/>
        </w:rPr>
        <w:t>4.1. Получател</w:t>
      </w:r>
      <w:r w:rsidR="00EC0F3B">
        <w:rPr>
          <w:sz w:val="28"/>
          <w:szCs w:val="28"/>
        </w:rPr>
        <w:t>ь</w:t>
      </w:r>
      <w:r w:rsidRPr="00C43CF2">
        <w:rPr>
          <w:sz w:val="28"/>
          <w:szCs w:val="28"/>
        </w:rPr>
        <w:t xml:space="preserve"> субсидии подлеж</w:t>
      </w:r>
      <w:r w:rsidR="00EC0F3B">
        <w:rPr>
          <w:sz w:val="28"/>
          <w:szCs w:val="28"/>
        </w:rPr>
        <w:t>и</w:t>
      </w:r>
      <w:r w:rsidRPr="00C43CF2">
        <w:rPr>
          <w:sz w:val="28"/>
          <w:szCs w:val="28"/>
        </w:rPr>
        <w:t xml:space="preserve">т обязательной проверке </w:t>
      </w:r>
      <w:r w:rsidR="000451E7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Pr="00C43CF2">
        <w:rPr>
          <w:sz w:val="28"/>
          <w:szCs w:val="28"/>
        </w:rPr>
        <w:t>в ч</w:t>
      </w:r>
      <w:r w:rsidR="000451E7">
        <w:rPr>
          <w:sz w:val="28"/>
          <w:szCs w:val="28"/>
        </w:rPr>
        <w:t xml:space="preserve">асти соблюдения условий, целей и </w:t>
      </w:r>
      <w:r w:rsidRPr="00C43CF2">
        <w:rPr>
          <w:sz w:val="28"/>
          <w:szCs w:val="28"/>
        </w:rPr>
        <w:t>порядка предоставления субсидии</w:t>
      </w:r>
      <w:r>
        <w:rPr>
          <w:sz w:val="28"/>
          <w:szCs w:val="28"/>
        </w:rPr>
        <w:t xml:space="preserve"> в соответствии с действующим законодательством</w:t>
      </w:r>
      <w:r w:rsidRPr="00C43CF2">
        <w:rPr>
          <w:sz w:val="28"/>
          <w:szCs w:val="28"/>
        </w:rPr>
        <w:t>.</w:t>
      </w:r>
    </w:p>
    <w:p w:rsidR="005308BA" w:rsidRDefault="005308BA" w:rsidP="005308BA">
      <w:pPr>
        <w:ind w:firstLine="709"/>
        <w:jc w:val="both"/>
        <w:rPr>
          <w:sz w:val="28"/>
          <w:szCs w:val="28"/>
        </w:rPr>
      </w:pPr>
      <w:r w:rsidRPr="00C43CF2">
        <w:rPr>
          <w:sz w:val="28"/>
          <w:szCs w:val="28"/>
        </w:rPr>
        <w:t xml:space="preserve">4.2. В случае установления фактов нарушения условий, целей и порядка предоставления субсидии, </w:t>
      </w:r>
      <w:r w:rsidR="000451E7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="000451E7">
        <w:rPr>
          <w:sz w:val="28"/>
          <w:szCs w:val="28"/>
        </w:rPr>
        <w:t xml:space="preserve">в течение </w:t>
      </w:r>
      <w:r w:rsidRPr="00C43CF2">
        <w:rPr>
          <w:sz w:val="28"/>
          <w:szCs w:val="28"/>
        </w:rPr>
        <w:t xml:space="preserve">5 </w:t>
      </w:r>
      <w:r w:rsidR="000451E7">
        <w:rPr>
          <w:sz w:val="28"/>
          <w:szCs w:val="28"/>
        </w:rPr>
        <w:t xml:space="preserve">(пяти) </w:t>
      </w:r>
      <w:r w:rsidRPr="00C43CF2">
        <w:rPr>
          <w:sz w:val="28"/>
          <w:szCs w:val="28"/>
        </w:rPr>
        <w:t xml:space="preserve">рабочих дней </w:t>
      </w:r>
      <w:proofErr w:type="gramStart"/>
      <w:r w:rsidRPr="00C43CF2">
        <w:rPr>
          <w:sz w:val="28"/>
          <w:szCs w:val="28"/>
        </w:rPr>
        <w:t>с даты выявления</w:t>
      </w:r>
      <w:proofErr w:type="gramEnd"/>
      <w:r w:rsidRPr="00C43CF2">
        <w:rPr>
          <w:sz w:val="28"/>
          <w:szCs w:val="28"/>
        </w:rPr>
        <w:t xml:space="preserve"> указа</w:t>
      </w:r>
      <w:r>
        <w:rPr>
          <w:sz w:val="28"/>
          <w:szCs w:val="28"/>
        </w:rPr>
        <w:t>нного факта направляет в адрес П</w:t>
      </w:r>
      <w:r w:rsidRPr="00C43CF2">
        <w:rPr>
          <w:sz w:val="28"/>
          <w:szCs w:val="28"/>
        </w:rPr>
        <w:t>олучателя субсидии письменное требование</w:t>
      </w:r>
      <w:r>
        <w:rPr>
          <w:sz w:val="28"/>
          <w:szCs w:val="28"/>
        </w:rPr>
        <w:t xml:space="preserve"> о возврате средств субсидии.</w:t>
      </w:r>
    </w:p>
    <w:p w:rsidR="005308BA" w:rsidRDefault="005308BA" w:rsidP="005308BA">
      <w:pPr>
        <w:ind w:firstLine="709"/>
        <w:jc w:val="both"/>
        <w:rPr>
          <w:sz w:val="28"/>
          <w:szCs w:val="28"/>
        </w:rPr>
      </w:pPr>
      <w:r w:rsidRPr="00C43CF2">
        <w:rPr>
          <w:sz w:val="28"/>
          <w:szCs w:val="28"/>
        </w:rPr>
        <w:t>4.3. Субсидии, использованные с нарушением условий, целей и порядка их предоста</w:t>
      </w:r>
      <w:r>
        <w:rPr>
          <w:sz w:val="28"/>
          <w:szCs w:val="28"/>
        </w:rPr>
        <w:t>вления, должны быть возвращены П</w:t>
      </w:r>
      <w:r w:rsidRPr="00C43CF2">
        <w:rPr>
          <w:sz w:val="28"/>
          <w:szCs w:val="28"/>
        </w:rPr>
        <w:t xml:space="preserve">олучателем субсидии в течение 10 </w:t>
      </w:r>
      <w:r w:rsidR="000451E7">
        <w:rPr>
          <w:sz w:val="28"/>
          <w:szCs w:val="28"/>
        </w:rPr>
        <w:t xml:space="preserve">(десяти) </w:t>
      </w:r>
      <w:r w:rsidRPr="00C43CF2">
        <w:rPr>
          <w:sz w:val="28"/>
          <w:szCs w:val="28"/>
        </w:rPr>
        <w:t xml:space="preserve">календарных дней </w:t>
      </w:r>
      <w:proofErr w:type="gramStart"/>
      <w:r w:rsidRPr="00C43CF2">
        <w:rPr>
          <w:sz w:val="28"/>
          <w:szCs w:val="28"/>
        </w:rPr>
        <w:t>с даты получения</w:t>
      </w:r>
      <w:proofErr w:type="gramEnd"/>
      <w:r w:rsidRPr="00C43CF2">
        <w:rPr>
          <w:sz w:val="28"/>
          <w:szCs w:val="28"/>
        </w:rPr>
        <w:t xml:space="preserve"> указанного требования, но н</w:t>
      </w:r>
      <w:r>
        <w:rPr>
          <w:sz w:val="28"/>
          <w:szCs w:val="28"/>
        </w:rPr>
        <w:t xml:space="preserve">е позднее </w:t>
      </w:r>
      <w:r w:rsidRPr="00C43CF2">
        <w:rPr>
          <w:sz w:val="28"/>
          <w:szCs w:val="28"/>
        </w:rPr>
        <w:t>25 декабря соответствующего финансов</w:t>
      </w:r>
      <w:r>
        <w:rPr>
          <w:sz w:val="28"/>
          <w:szCs w:val="28"/>
        </w:rPr>
        <w:t>ого года и планового периода.</w:t>
      </w:r>
    </w:p>
    <w:p w:rsidR="005308BA" w:rsidRDefault="005308BA" w:rsidP="005308BA">
      <w:pPr>
        <w:ind w:firstLine="709"/>
        <w:jc w:val="both"/>
        <w:rPr>
          <w:sz w:val="28"/>
          <w:szCs w:val="28"/>
        </w:rPr>
      </w:pPr>
      <w:r w:rsidRPr="00C43CF2">
        <w:rPr>
          <w:sz w:val="28"/>
          <w:szCs w:val="28"/>
        </w:rPr>
        <w:t xml:space="preserve">4.4. Полученные субсидии подлежат взысканию </w:t>
      </w:r>
      <w:proofErr w:type="gramStart"/>
      <w:r w:rsidRPr="00C43CF2">
        <w:rPr>
          <w:sz w:val="28"/>
          <w:szCs w:val="28"/>
        </w:rPr>
        <w:t>в принудительном порядке в соответствии с законодательством Россий</w:t>
      </w:r>
      <w:r>
        <w:rPr>
          <w:sz w:val="28"/>
          <w:szCs w:val="28"/>
        </w:rPr>
        <w:t>ской Федерации в случае отказа П</w:t>
      </w:r>
      <w:r w:rsidRPr="00C43CF2">
        <w:rPr>
          <w:sz w:val="28"/>
          <w:szCs w:val="28"/>
        </w:rPr>
        <w:t>олучателя субсидии от добровольного возвр</w:t>
      </w:r>
      <w:r w:rsidR="000451E7">
        <w:rPr>
          <w:sz w:val="28"/>
          <w:szCs w:val="28"/>
        </w:rPr>
        <w:t>ата</w:t>
      </w:r>
      <w:proofErr w:type="gramEnd"/>
      <w:r w:rsidR="000451E7">
        <w:rPr>
          <w:sz w:val="28"/>
          <w:szCs w:val="28"/>
        </w:rPr>
        <w:t xml:space="preserve"> в доход</w:t>
      </w:r>
      <w:r>
        <w:rPr>
          <w:sz w:val="28"/>
          <w:szCs w:val="28"/>
        </w:rPr>
        <w:t xml:space="preserve"> бюджета</w:t>
      </w:r>
      <w:r w:rsidR="000451E7">
        <w:rPr>
          <w:sz w:val="28"/>
          <w:szCs w:val="28"/>
        </w:rPr>
        <w:t xml:space="preserve"> </w:t>
      </w:r>
      <w:proofErr w:type="spellStart"/>
      <w:r w:rsidR="000451E7">
        <w:rPr>
          <w:sz w:val="28"/>
          <w:szCs w:val="28"/>
        </w:rPr>
        <w:t>Уржумского</w:t>
      </w:r>
      <w:proofErr w:type="spellEnd"/>
      <w:r w:rsidR="000451E7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</w:t>
      </w:r>
    </w:p>
    <w:p w:rsidR="009B54E8" w:rsidRDefault="005308BA" w:rsidP="000451E7">
      <w:pPr>
        <w:spacing w:after="240" w:line="330" w:lineRule="atLeast"/>
        <w:ind w:firstLine="709"/>
        <w:jc w:val="both"/>
        <w:textAlignment w:val="baseline"/>
        <w:outlineLvl w:val="2"/>
        <w:rPr>
          <w:sz w:val="28"/>
          <w:szCs w:val="28"/>
        </w:rPr>
      </w:pPr>
      <w:r w:rsidRPr="00C43CF2">
        <w:rPr>
          <w:sz w:val="28"/>
          <w:szCs w:val="28"/>
        </w:rPr>
        <w:t xml:space="preserve">4.5. В случае </w:t>
      </w:r>
      <w:proofErr w:type="spellStart"/>
      <w:r w:rsidRPr="00C43CF2">
        <w:rPr>
          <w:sz w:val="28"/>
          <w:szCs w:val="28"/>
        </w:rPr>
        <w:t>не</w:t>
      </w:r>
      <w:r w:rsidR="00EC0F3B">
        <w:rPr>
          <w:sz w:val="28"/>
          <w:szCs w:val="28"/>
        </w:rPr>
        <w:t>п</w:t>
      </w:r>
      <w:r w:rsidRPr="00C43CF2">
        <w:rPr>
          <w:sz w:val="28"/>
          <w:szCs w:val="28"/>
        </w:rPr>
        <w:t>оступления</w:t>
      </w:r>
      <w:proofErr w:type="spellEnd"/>
      <w:r w:rsidRPr="00C43CF2">
        <w:rPr>
          <w:sz w:val="28"/>
          <w:szCs w:val="28"/>
        </w:rPr>
        <w:t xml:space="preserve"> сре</w:t>
      </w:r>
      <w:proofErr w:type="gramStart"/>
      <w:r w:rsidRPr="00C43CF2">
        <w:rPr>
          <w:sz w:val="28"/>
          <w:szCs w:val="28"/>
        </w:rPr>
        <w:t>дств в т</w:t>
      </w:r>
      <w:proofErr w:type="gramEnd"/>
      <w:r w:rsidRPr="00C43CF2">
        <w:rPr>
          <w:sz w:val="28"/>
          <w:szCs w:val="28"/>
        </w:rPr>
        <w:t xml:space="preserve">ечение установленного срока, </w:t>
      </w:r>
      <w:r>
        <w:rPr>
          <w:sz w:val="28"/>
          <w:szCs w:val="28"/>
        </w:rPr>
        <w:t>Администра</w:t>
      </w:r>
      <w:r w:rsidR="000451E7">
        <w:rPr>
          <w:sz w:val="28"/>
          <w:szCs w:val="28"/>
        </w:rPr>
        <w:t>ция</w:t>
      </w:r>
      <w:r>
        <w:rPr>
          <w:sz w:val="28"/>
          <w:szCs w:val="28"/>
        </w:rPr>
        <w:t xml:space="preserve"> </w:t>
      </w:r>
      <w:r w:rsidRPr="00C43CF2">
        <w:rPr>
          <w:sz w:val="28"/>
          <w:szCs w:val="28"/>
        </w:rPr>
        <w:t>в трехмесячный срок с даты истечения срока для возврата средст</w:t>
      </w:r>
      <w:r>
        <w:rPr>
          <w:sz w:val="28"/>
          <w:szCs w:val="28"/>
        </w:rPr>
        <w:t>в принимает меры к их взысканию в судебном порядке.</w:t>
      </w:r>
    </w:p>
    <w:p w:rsidR="00590DEA" w:rsidRDefault="00EC0F3B" w:rsidP="00EC0F3B">
      <w:pPr>
        <w:spacing w:after="240" w:line="330" w:lineRule="atLeast"/>
        <w:ind w:firstLine="709"/>
        <w:jc w:val="center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590DEA" w:rsidRDefault="00590DEA" w:rsidP="000451E7">
      <w:pPr>
        <w:spacing w:after="240" w:line="330" w:lineRule="atLeast"/>
        <w:ind w:firstLine="709"/>
        <w:jc w:val="both"/>
        <w:textAlignment w:val="baseline"/>
        <w:outlineLvl w:val="2"/>
        <w:rPr>
          <w:sz w:val="28"/>
          <w:szCs w:val="28"/>
        </w:rPr>
      </w:pPr>
    </w:p>
    <w:p w:rsidR="00590DEA" w:rsidRDefault="00590DEA" w:rsidP="000451E7">
      <w:pPr>
        <w:spacing w:after="240" w:line="330" w:lineRule="atLeast"/>
        <w:ind w:firstLine="709"/>
        <w:jc w:val="both"/>
        <w:textAlignment w:val="baseline"/>
        <w:outlineLvl w:val="2"/>
        <w:rPr>
          <w:sz w:val="28"/>
          <w:szCs w:val="28"/>
        </w:rPr>
      </w:pPr>
    </w:p>
    <w:p w:rsidR="00590DEA" w:rsidRDefault="00590DEA" w:rsidP="000451E7">
      <w:pPr>
        <w:spacing w:after="240" w:line="330" w:lineRule="atLeast"/>
        <w:ind w:firstLine="709"/>
        <w:jc w:val="both"/>
        <w:textAlignment w:val="baseline"/>
        <w:outlineLvl w:val="2"/>
        <w:rPr>
          <w:sz w:val="28"/>
          <w:szCs w:val="28"/>
        </w:rPr>
      </w:pPr>
    </w:p>
    <w:p w:rsidR="00590DEA" w:rsidRDefault="00590DEA" w:rsidP="000451E7">
      <w:pPr>
        <w:spacing w:after="240" w:line="330" w:lineRule="atLeast"/>
        <w:ind w:firstLine="709"/>
        <w:jc w:val="both"/>
        <w:textAlignment w:val="baseline"/>
        <w:outlineLvl w:val="2"/>
        <w:rPr>
          <w:sz w:val="28"/>
          <w:szCs w:val="28"/>
        </w:rPr>
      </w:pPr>
    </w:p>
    <w:p w:rsidR="00590DEA" w:rsidRDefault="00590DEA" w:rsidP="000451E7">
      <w:pPr>
        <w:spacing w:after="240" w:line="330" w:lineRule="atLeast"/>
        <w:ind w:firstLine="709"/>
        <w:jc w:val="both"/>
        <w:textAlignment w:val="baseline"/>
        <w:outlineLvl w:val="2"/>
        <w:rPr>
          <w:sz w:val="28"/>
          <w:szCs w:val="28"/>
        </w:rPr>
      </w:pPr>
    </w:p>
    <w:p w:rsidR="00590DEA" w:rsidRDefault="00590DEA" w:rsidP="000451E7">
      <w:pPr>
        <w:spacing w:after="240" w:line="330" w:lineRule="atLeast"/>
        <w:ind w:firstLine="709"/>
        <w:jc w:val="both"/>
        <w:textAlignment w:val="baseline"/>
        <w:outlineLvl w:val="2"/>
        <w:rPr>
          <w:sz w:val="28"/>
          <w:szCs w:val="28"/>
        </w:rPr>
      </w:pPr>
    </w:p>
    <w:p w:rsidR="00EC0F3B" w:rsidRDefault="00EC0F3B" w:rsidP="00714867">
      <w:pPr>
        <w:spacing w:after="240" w:line="330" w:lineRule="atLeast"/>
        <w:jc w:val="both"/>
        <w:textAlignment w:val="baseline"/>
        <w:outlineLvl w:val="2"/>
        <w:rPr>
          <w:sz w:val="28"/>
          <w:szCs w:val="28"/>
        </w:rPr>
      </w:pPr>
      <w:bookmarkStart w:id="0" w:name="_GoBack"/>
      <w:bookmarkEnd w:id="0"/>
    </w:p>
    <w:p w:rsidR="001E427E" w:rsidRPr="00DC1A0C" w:rsidRDefault="002B7985" w:rsidP="001E427E">
      <w:pPr>
        <w:tabs>
          <w:tab w:val="left" w:pos="9909"/>
        </w:tabs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E427E">
        <w:rPr>
          <w:sz w:val="28"/>
          <w:szCs w:val="28"/>
        </w:rPr>
        <w:t>Приложение № 1</w:t>
      </w:r>
    </w:p>
    <w:p w:rsidR="001E427E" w:rsidRPr="0027270B" w:rsidRDefault="0027270B" w:rsidP="0027270B">
      <w:pPr>
        <w:tabs>
          <w:tab w:val="left" w:pos="62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2B79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 </w:t>
      </w:r>
      <w:r w:rsidR="002B7985">
        <w:rPr>
          <w:sz w:val="28"/>
          <w:szCs w:val="28"/>
        </w:rPr>
        <w:t xml:space="preserve">   </w:t>
      </w:r>
      <w:r w:rsidR="001E427E" w:rsidRPr="00E2083D">
        <w:rPr>
          <w:sz w:val="28"/>
          <w:szCs w:val="28"/>
        </w:rPr>
        <w:t>Порядку</w:t>
      </w:r>
      <w:r>
        <w:rPr>
          <w:sz w:val="28"/>
          <w:szCs w:val="28"/>
        </w:rPr>
        <w:t xml:space="preserve">     </w:t>
      </w:r>
      <w:r w:rsidR="001E427E" w:rsidRPr="00E2083D">
        <w:rPr>
          <w:sz w:val="28"/>
          <w:szCs w:val="28"/>
        </w:rPr>
        <w:t xml:space="preserve"> </w:t>
      </w:r>
      <w:r w:rsidR="001E427E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                     </w:t>
      </w:r>
    </w:p>
    <w:p w:rsidR="001E427E" w:rsidRDefault="002B7985" w:rsidP="001E427E">
      <w:pPr>
        <w:pStyle w:val="ConsPlusNormal"/>
        <w:ind w:left="48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27270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7270B">
        <w:rPr>
          <w:rFonts w:ascii="Times New Roman" w:hAnsi="Times New Roman" w:cs="Times New Roman"/>
          <w:bCs/>
          <w:sz w:val="28"/>
          <w:szCs w:val="28"/>
        </w:rPr>
        <w:t>субсидицй</w:t>
      </w:r>
      <w:proofErr w:type="spellEnd"/>
      <w:r w:rsidR="0027270B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7270B">
        <w:rPr>
          <w:rFonts w:ascii="Times New Roman" w:hAnsi="Times New Roman" w:cs="Times New Roman"/>
          <w:bCs/>
          <w:sz w:val="28"/>
          <w:szCs w:val="28"/>
        </w:rPr>
        <w:t xml:space="preserve"> из        бюджета</w:t>
      </w:r>
    </w:p>
    <w:p w:rsidR="0027270B" w:rsidRDefault="002B7985" w:rsidP="001E427E">
      <w:pPr>
        <w:pStyle w:val="ConsPlusNormal"/>
        <w:ind w:left="48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proofErr w:type="spellStart"/>
      <w:r w:rsidR="0027270B">
        <w:rPr>
          <w:rFonts w:ascii="Times New Roman" w:hAnsi="Times New Roman" w:cs="Times New Roman"/>
          <w:bCs/>
          <w:sz w:val="28"/>
          <w:szCs w:val="28"/>
        </w:rPr>
        <w:t>Уржумского</w:t>
      </w:r>
      <w:proofErr w:type="spellEnd"/>
      <w:r w:rsidR="0027270B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7270B">
        <w:rPr>
          <w:rFonts w:ascii="Times New Roman" w:hAnsi="Times New Roman" w:cs="Times New Roman"/>
          <w:bCs/>
          <w:sz w:val="28"/>
          <w:szCs w:val="28"/>
        </w:rPr>
        <w:t>муниципального</w:t>
      </w:r>
    </w:p>
    <w:p w:rsidR="0027270B" w:rsidRDefault="0027270B" w:rsidP="001E427E">
      <w:pPr>
        <w:pStyle w:val="ConsPlusNormal"/>
        <w:ind w:left="48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района            </w:t>
      </w:r>
      <w:r w:rsidR="002B79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муниципальным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7270B" w:rsidRDefault="002B7985" w:rsidP="001E427E">
      <w:pPr>
        <w:pStyle w:val="ConsPlusNormal"/>
        <w:ind w:left="48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27270B">
        <w:rPr>
          <w:rFonts w:ascii="Times New Roman" w:hAnsi="Times New Roman" w:cs="Times New Roman"/>
          <w:bCs/>
          <w:sz w:val="28"/>
          <w:szCs w:val="28"/>
        </w:rPr>
        <w:t xml:space="preserve">унитарным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7270B">
        <w:rPr>
          <w:rFonts w:ascii="Times New Roman" w:hAnsi="Times New Roman" w:cs="Times New Roman"/>
          <w:bCs/>
          <w:sz w:val="28"/>
          <w:szCs w:val="28"/>
        </w:rPr>
        <w:t>предприятием</w:t>
      </w:r>
    </w:p>
    <w:p w:rsidR="0027270B" w:rsidRDefault="002B7985" w:rsidP="001E427E">
      <w:pPr>
        <w:pStyle w:val="ConsPlusNormal"/>
        <w:ind w:left="48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27270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7270B">
        <w:rPr>
          <w:rFonts w:ascii="Times New Roman" w:hAnsi="Times New Roman" w:cs="Times New Roman"/>
          <w:bCs/>
          <w:sz w:val="28"/>
          <w:szCs w:val="28"/>
        </w:rPr>
        <w:t>Уржумского</w:t>
      </w:r>
      <w:proofErr w:type="spellEnd"/>
      <w:r w:rsidR="0027270B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270B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</w:p>
    <w:p w:rsidR="0027270B" w:rsidRDefault="0027270B" w:rsidP="001E427E">
      <w:pPr>
        <w:pStyle w:val="ConsPlusNormal"/>
        <w:ind w:left="48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2B7985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 xml:space="preserve">айона </w:t>
      </w:r>
      <w:r w:rsidR="002B7985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>на</w:t>
      </w:r>
      <w:r w:rsidR="002B798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формирование </w:t>
      </w:r>
      <w:r w:rsidR="002B7985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27270B" w:rsidRDefault="002B7985" w:rsidP="001E427E">
      <w:pPr>
        <w:pStyle w:val="ConsPlusNormal"/>
        <w:ind w:left="48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уставного фонда при создании</w:t>
      </w:r>
    </w:p>
    <w:p w:rsidR="002B7985" w:rsidRDefault="002B7985" w:rsidP="001E427E">
      <w:pPr>
        <w:pStyle w:val="ConsPlusNormal"/>
        <w:ind w:left="48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и     (или)       на      увеличение</w:t>
      </w:r>
    </w:p>
    <w:p w:rsidR="002B7985" w:rsidRDefault="002B7985" w:rsidP="001E427E">
      <w:pPr>
        <w:pStyle w:val="ConsPlusNormal"/>
        <w:ind w:left="48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уставного                         фонда</w:t>
      </w:r>
    </w:p>
    <w:p w:rsidR="002B7985" w:rsidRPr="00FB282D" w:rsidRDefault="002B7985" w:rsidP="001E427E">
      <w:pPr>
        <w:pStyle w:val="ConsPlusNormal"/>
        <w:ind w:left="4860"/>
        <w:rPr>
          <w:rFonts w:ascii="Times New Roman" w:hAnsi="Times New Roman" w:cs="Times New Roman"/>
          <w:bCs/>
          <w:sz w:val="28"/>
          <w:szCs w:val="28"/>
        </w:rPr>
      </w:pPr>
    </w:p>
    <w:p w:rsidR="001E427E" w:rsidRDefault="001E427E" w:rsidP="001E427E">
      <w:pPr>
        <w:tabs>
          <w:tab w:val="left" w:pos="62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27270B" w:rsidRDefault="0027270B" w:rsidP="0027270B">
      <w:pPr>
        <w:tabs>
          <w:tab w:val="left" w:pos="709"/>
        </w:tabs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 предоставления субсидии из бюджета </w:t>
      </w:r>
      <w:proofErr w:type="spellStart"/>
      <w:r>
        <w:rPr>
          <w:b/>
          <w:sz w:val="28"/>
          <w:szCs w:val="28"/>
          <w:lang w:eastAsia="ru-RU"/>
        </w:rPr>
        <w:t>Уржумского</w:t>
      </w:r>
      <w:proofErr w:type="spellEnd"/>
      <w:r>
        <w:rPr>
          <w:b/>
          <w:sz w:val="28"/>
          <w:szCs w:val="28"/>
          <w:lang w:eastAsia="ru-RU"/>
        </w:rPr>
        <w:t xml:space="preserve"> муниципального района муниципальным унитарным предприятиям </w:t>
      </w:r>
      <w:proofErr w:type="spellStart"/>
      <w:r>
        <w:rPr>
          <w:b/>
          <w:sz w:val="28"/>
          <w:szCs w:val="28"/>
          <w:lang w:eastAsia="ru-RU"/>
        </w:rPr>
        <w:t>Уржумского</w:t>
      </w:r>
      <w:proofErr w:type="spellEnd"/>
      <w:r>
        <w:rPr>
          <w:b/>
          <w:sz w:val="28"/>
          <w:szCs w:val="28"/>
          <w:lang w:eastAsia="ru-RU"/>
        </w:rPr>
        <w:t xml:space="preserve"> муниципального района на формирование уставного фонда при создании и (или) на увеличение уставного фонда </w:t>
      </w:r>
    </w:p>
    <w:p w:rsidR="001E427E" w:rsidRDefault="001E427E" w:rsidP="001E427E">
      <w:pPr>
        <w:tabs>
          <w:tab w:val="left" w:pos="62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__________________________________________________________________   </w:t>
      </w:r>
    </w:p>
    <w:p w:rsidR="001E427E" w:rsidRPr="00376982" w:rsidRDefault="001E427E" w:rsidP="001E427E">
      <w:pPr>
        <w:tabs>
          <w:tab w:val="left" w:pos="6240"/>
        </w:tabs>
        <w:jc w:val="center"/>
      </w:pPr>
      <w:r>
        <w:t>(наименование муниципального унитарного предприятия)</w:t>
      </w:r>
    </w:p>
    <w:p w:rsidR="001E427E" w:rsidRDefault="001E427E" w:rsidP="001E427E">
      <w:pPr>
        <w:tabs>
          <w:tab w:val="left" w:pos="6240"/>
        </w:tabs>
        <w:rPr>
          <w:b/>
          <w:sz w:val="28"/>
          <w:szCs w:val="28"/>
        </w:rPr>
      </w:pPr>
    </w:p>
    <w:p w:rsidR="00CB225D" w:rsidRDefault="001E427E" w:rsidP="001E427E">
      <w:pPr>
        <w:pStyle w:val="ConsPlusNormal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предоставить субсидию из бюджета </w:t>
      </w:r>
      <w:proofErr w:type="spellStart"/>
      <w:r>
        <w:rPr>
          <w:rFonts w:ascii="Times New Roman" w:hAnsi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 w:rsidR="00CB225D">
        <w:rPr>
          <w:rFonts w:ascii="Times New Roman" w:hAnsi="Times New Roman"/>
          <w:sz w:val="28"/>
          <w:szCs w:val="28"/>
        </w:rPr>
        <w:t>:</w:t>
      </w:r>
    </w:p>
    <w:p w:rsidR="00CB225D" w:rsidRDefault="00CB225D" w:rsidP="00CB225D">
      <w:pPr>
        <w:pStyle w:val="ConsPlusNormal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уставного фонда муниципального унитарного предприятия </w:t>
      </w:r>
      <w:r w:rsidR="001E427E">
        <w:rPr>
          <w:rFonts w:ascii="Times New Roman" w:hAnsi="Times New Roman"/>
          <w:sz w:val="28"/>
          <w:szCs w:val="28"/>
        </w:rPr>
        <w:t>в размере</w:t>
      </w:r>
    </w:p>
    <w:p w:rsidR="001E427E" w:rsidRPr="00CB225D" w:rsidRDefault="001E427E" w:rsidP="00CB225D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:rsidR="001E427E" w:rsidRDefault="001E427E" w:rsidP="001E427E">
      <w:pPr>
        <w:tabs>
          <w:tab w:val="left" w:pos="6240"/>
        </w:tabs>
        <w:jc w:val="center"/>
      </w:pPr>
      <w:r w:rsidRPr="00341DE4">
        <w:t>(цифрой, прописью)</w:t>
      </w:r>
    </w:p>
    <w:p w:rsidR="00CB225D" w:rsidRDefault="00CB225D" w:rsidP="00CB225D">
      <w:pPr>
        <w:tabs>
          <w:tab w:val="left" w:pos="6240"/>
        </w:tabs>
        <w:ind w:firstLine="709"/>
        <w:jc w:val="both"/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>увеличение уставного фонда муниципального унитарного предприятия в размере</w:t>
      </w:r>
    </w:p>
    <w:p w:rsidR="00CB225D" w:rsidRPr="00CB225D" w:rsidRDefault="00CB225D" w:rsidP="00CB225D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B225D" w:rsidRDefault="00CB225D" w:rsidP="00CB225D">
      <w:pPr>
        <w:tabs>
          <w:tab w:val="left" w:pos="6240"/>
        </w:tabs>
        <w:jc w:val="center"/>
      </w:pPr>
      <w:r w:rsidRPr="00341DE4">
        <w:t>(цифрой, прописью)</w:t>
      </w:r>
    </w:p>
    <w:p w:rsidR="001E427E" w:rsidRDefault="001E427E" w:rsidP="001E427E">
      <w:pPr>
        <w:tabs>
          <w:tab w:val="left" w:pos="6240"/>
        </w:tabs>
        <w:jc w:val="both"/>
        <w:rPr>
          <w:sz w:val="28"/>
          <w:szCs w:val="28"/>
        </w:rPr>
      </w:pPr>
      <w:r w:rsidRPr="00341DE4">
        <w:rPr>
          <w:sz w:val="28"/>
          <w:szCs w:val="28"/>
        </w:rPr>
        <w:t>на условиях</w:t>
      </w:r>
      <w:r>
        <w:rPr>
          <w:sz w:val="28"/>
          <w:szCs w:val="28"/>
        </w:rPr>
        <w:t xml:space="preserve"> соглашения о предоставлении субсидии от ________ № ____, заключенного </w:t>
      </w:r>
      <w:proofErr w:type="gramStart"/>
      <w:r>
        <w:rPr>
          <w:sz w:val="28"/>
          <w:szCs w:val="28"/>
        </w:rPr>
        <w:t>между</w:t>
      </w:r>
      <w:proofErr w:type="gramEnd"/>
      <w:r>
        <w:rPr>
          <w:sz w:val="28"/>
          <w:szCs w:val="28"/>
        </w:rPr>
        <w:t xml:space="preserve"> ________________________________________________ </w:t>
      </w:r>
    </w:p>
    <w:p w:rsidR="001E427E" w:rsidRPr="00341DE4" w:rsidRDefault="00CB225D" w:rsidP="001E427E">
      <w:pPr>
        <w:tabs>
          <w:tab w:val="left" w:pos="6240"/>
        </w:tabs>
        <w:ind w:firstLine="1843"/>
        <w:jc w:val="center"/>
      </w:pPr>
      <w:r>
        <w:t>(наименование муниципального унитарного предприятия</w:t>
      </w:r>
      <w:r w:rsidR="001E427E" w:rsidRPr="00341DE4">
        <w:t>)</w:t>
      </w:r>
    </w:p>
    <w:p w:rsidR="001E427E" w:rsidRDefault="001E427E" w:rsidP="001E427E">
      <w:pPr>
        <w:tabs>
          <w:tab w:val="left" w:pos="6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администрацией </w:t>
      </w:r>
      <w:proofErr w:type="spellStart"/>
      <w:r>
        <w:rPr>
          <w:sz w:val="28"/>
          <w:szCs w:val="28"/>
        </w:rPr>
        <w:t>Уржумского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1E427E" w:rsidRDefault="001E427E" w:rsidP="001E427E">
      <w:pPr>
        <w:tabs>
          <w:tab w:val="left" w:pos="62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для перечисления субсидии:</w:t>
      </w:r>
    </w:p>
    <w:p w:rsidR="001E427E" w:rsidRDefault="001E427E" w:rsidP="001E427E">
      <w:pPr>
        <w:tabs>
          <w:tab w:val="left" w:pos="6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1E427E" w:rsidRDefault="001E427E" w:rsidP="001E427E">
      <w:pPr>
        <w:tabs>
          <w:tab w:val="left" w:pos="6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1E427E" w:rsidRDefault="001E427E" w:rsidP="001E427E">
      <w:pPr>
        <w:tabs>
          <w:tab w:val="left" w:pos="6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1E427E" w:rsidRPr="00341DE4" w:rsidRDefault="001E427E" w:rsidP="001E427E">
      <w:pPr>
        <w:tabs>
          <w:tab w:val="left" w:pos="624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tbl>
      <w:tblPr>
        <w:tblpPr w:leftFromText="180" w:rightFromText="180" w:vertAnchor="text" w:horzAnchor="margin" w:tblpXSpec="center" w:tblpY="346"/>
        <w:tblW w:w="9828" w:type="dxa"/>
        <w:tblLook w:val="04A0" w:firstRow="1" w:lastRow="0" w:firstColumn="1" w:lastColumn="0" w:noHBand="0" w:noVBand="1"/>
      </w:tblPr>
      <w:tblGrid>
        <w:gridCol w:w="4068"/>
        <w:gridCol w:w="3190"/>
        <w:gridCol w:w="2570"/>
      </w:tblGrid>
      <w:tr w:rsidR="001E427E" w:rsidTr="00CB225D">
        <w:tc>
          <w:tcPr>
            <w:tcW w:w="4068" w:type="dxa"/>
          </w:tcPr>
          <w:p w:rsidR="001E427E" w:rsidRDefault="00CB225D" w:rsidP="00CB225D">
            <w:bookmarkStart w:id="1" w:name="P342"/>
            <w:bookmarkEnd w:id="1"/>
            <w:r>
              <w:t>(</w:t>
            </w:r>
            <w:r w:rsidR="001E427E">
              <w:t>Руководитель организации</w:t>
            </w:r>
            <w:r>
              <w:t>)</w:t>
            </w:r>
          </w:p>
          <w:p w:rsidR="001E427E" w:rsidRDefault="001E427E" w:rsidP="00CB225D"/>
          <w:p w:rsidR="001E427E" w:rsidRDefault="001E427E" w:rsidP="00CB225D"/>
        </w:tc>
        <w:tc>
          <w:tcPr>
            <w:tcW w:w="3190" w:type="dxa"/>
          </w:tcPr>
          <w:p w:rsidR="001E427E" w:rsidRDefault="001E427E" w:rsidP="00CB225D">
            <w:pPr>
              <w:rPr>
                <w:u w:val="single"/>
              </w:rPr>
            </w:pPr>
          </w:p>
        </w:tc>
        <w:tc>
          <w:tcPr>
            <w:tcW w:w="2570" w:type="dxa"/>
          </w:tcPr>
          <w:p w:rsidR="001E427E" w:rsidRDefault="001E427E" w:rsidP="00CB225D">
            <w:pPr>
              <w:rPr>
                <w:u w:val="single"/>
              </w:rPr>
            </w:pPr>
          </w:p>
          <w:p w:rsidR="001E427E" w:rsidRDefault="001E427E" w:rsidP="00CB225D">
            <w:pPr>
              <w:rPr>
                <w:u w:val="single"/>
              </w:rPr>
            </w:pPr>
          </w:p>
          <w:p w:rsidR="001E427E" w:rsidRDefault="001E427E" w:rsidP="00CB225D">
            <w:pPr>
              <w:jc w:val="center"/>
            </w:pPr>
          </w:p>
        </w:tc>
      </w:tr>
      <w:tr w:rsidR="001E427E" w:rsidTr="00CB225D">
        <w:tc>
          <w:tcPr>
            <w:tcW w:w="4068" w:type="dxa"/>
          </w:tcPr>
          <w:p w:rsidR="001E427E" w:rsidRDefault="001E427E" w:rsidP="00CB225D">
            <w:r>
              <w:t>Дата                                            М.П.</w:t>
            </w:r>
          </w:p>
          <w:p w:rsidR="001E427E" w:rsidRDefault="00CB225D" w:rsidP="00CB225D">
            <w:pPr>
              <w:jc w:val="right"/>
            </w:pPr>
            <w:r>
              <w:t xml:space="preserve">        </w:t>
            </w:r>
            <w:r w:rsidR="001E427E">
              <w:t>(при наличии)</w:t>
            </w:r>
          </w:p>
        </w:tc>
        <w:tc>
          <w:tcPr>
            <w:tcW w:w="3190" w:type="dxa"/>
          </w:tcPr>
          <w:p w:rsidR="001E427E" w:rsidRDefault="001E427E" w:rsidP="00CB225D">
            <w:pPr>
              <w:jc w:val="center"/>
            </w:pPr>
            <w:r>
              <w:t>подпись</w:t>
            </w:r>
          </w:p>
        </w:tc>
        <w:tc>
          <w:tcPr>
            <w:tcW w:w="2570" w:type="dxa"/>
          </w:tcPr>
          <w:p w:rsidR="001E427E" w:rsidRDefault="001E427E" w:rsidP="00CB225D">
            <w:pPr>
              <w:jc w:val="center"/>
              <w:rPr>
                <w:u w:val="single"/>
              </w:rPr>
            </w:pPr>
            <w:r>
              <w:t>Ф.И.О.</w:t>
            </w:r>
          </w:p>
        </w:tc>
      </w:tr>
    </w:tbl>
    <w:p w:rsidR="001E427E" w:rsidRPr="00DC1A0C" w:rsidRDefault="001E427E" w:rsidP="001E427E">
      <w:pPr>
        <w:tabs>
          <w:tab w:val="left" w:pos="4020"/>
        </w:tabs>
      </w:pPr>
    </w:p>
    <w:p w:rsidR="001E427E" w:rsidRDefault="001E427E" w:rsidP="000451E7">
      <w:pPr>
        <w:spacing w:after="240" w:line="330" w:lineRule="atLeast"/>
        <w:ind w:firstLine="709"/>
        <w:jc w:val="both"/>
        <w:textAlignment w:val="baseline"/>
        <w:outlineLvl w:val="2"/>
        <w:rPr>
          <w:sz w:val="28"/>
          <w:szCs w:val="28"/>
        </w:rPr>
      </w:pPr>
    </w:p>
    <w:sectPr w:rsidR="001E427E" w:rsidSect="0040580D">
      <w:pgSz w:w="11906" w:h="16838"/>
      <w:pgMar w:top="1134" w:right="849" w:bottom="993" w:left="15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9DA057A"/>
    <w:multiLevelType w:val="hybridMultilevel"/>
    <w:tmpl w:val="AD04F8F4"/>
    <w:lvl w:ilvl="0" w:tplc="27D43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C319AE"/>
    <w:multiLevelType w:val="hybridMultilevel"/>
    <w:tmpl w:val="B838E6C2"/>
    <w:lvl w:ilvl="0" w:tplc="8FA88A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99C"/>
    <w:rsid w:val="00002447"/>
    <w:rsid w:val="000371D2"/>
    <w:rsid w:val="00041D1A"/>
    <w:rsid w:val="000451E7"/>
    <w:rsid w:val="00051492"/>
    <w:rsid w:val="00056825"/>
    <w:rsid w:val="00083D59"/>
    <w:rsid w:val="00084F87"/>
    <w:rsid w:val="00097E7D"/>
    <w:rsid w:val="000A0BC6"/>
    <w:rsid w:val="000B7738"/>
    <w:rsid w:val="000E2A85"/>
    <w:rsid w:val="00102C5C"/>
    <w:rsid w:val="001030B7"/>
    <w:rsid w:val="00122292"/>
    <w:rsid w:val="00125063"/>
    <w:rsid w:val="00134455"/>
    <w:rsid w:val="00186601"/>
    <w:rsid w:val="00195112"/>
    <w:rsid w:val="00196ACE"/>
    <w:rsid w:val="001A5B86"/>
    <w:rsid w:val="001B3549"/>
    <w:rsid w:val="001E427E"/>
    <w:rsid w:val="0022384D"/>
    <w:rsid w:val="00226556"/>
    <w:rsid w:val="0024291D"/>
    <w:rsid w:val="0024653D"/>
    <w:rsid w:val="0025363F"/>
    <w:rsid w:val="0027270B"/>
    <w:rsid w:val="00294B66"/>
    <w:rsid w:val="002A7BE4"/>
    <w:rsid w:val="002B0744"/>
    <w:rsid w:val="002B7985"/>
    <w:rsid w:val="002C50F3"/>
    <w:rsid w:val="002C745A"/>
    <w:rsid w:val="002C7913"/>
    <w:rsid w:val="002E6C01"/>
    <w:rsid w:val="00327A7B"/>
    <w:rsid w:val="003653DB"/>
    <w:rsid w:val="003764EA"/>
    <w:rsid w:val="00382ECA"/>
    <w:rsid w:val="00393E46"/>
    <w:rsid w:val="003F0CD5"/>
    <w:rsid w:val="00404AAE"/>
    <w:rsid w:val="0040580D"/>
    <w:rsid w:val="0041005A"/>
    <w:rsid w:val="004106A1"/>
    <w:rsid w:val="00426092"/>
    <w:rsid w:val="0044161B"/>
    <w:rsid w:val="0044385C"/>
    <w:rsid w:val="0045221A"/>
    <w:rsid w:val="0045616E"/>
    <w:rsid w:val="00464073"/>
    <w:rsid w:val="00465203"/>
    <w:rsid w:val="00482178"/>
    <w:rsid w:val="0049197F"/>
    <w:rsid w:val="004B276D"/>
    <w:rsid w:val="004C3ACF"/>
    <w:rsid w:val="004D2410"/>
    <w:rsid w:val="004D332E"/>
    <w:rsid w:val="004E311C"/>
    <w:rsid w:val="00503554"/>
    <w:rsid w:val="005308BA"/>
    <w:rsid w:val="005314C1"/>
    <w:rsid w:val="005370A0"/>
    <w:rsid w:val="00537CD7"/>
    <w:rsid w:val="0055146F"/>
    <w:rsid w:val="00552E29"/>
    <w:rsid w:val="00554A40"/>
    <w:rsid w:val="005610CB"/>
    <w:rsid w:val="00590DEA"/>
    <w:rsid w:val="00595A2D"/>
    <w:rsid w:val="005A6A01"/>
    <w:rsid w:val="005B5EB8"/>
    <w:rsid w:val="005D22B5"/>
    <w:rsid w:val="005E32E7"/>
    <w:rsid w:val="005F4B9E"/>
    <w:rsid w:val="006105FC"/>
    <w:rsid w:val="00615ABB"/>
    <w:rsid w:val="00644F16"/>
    <w:rsid w:val="00645E2A"/>
    <w:rsid w:val="00666FFD"/>
    <w:rsid w:val="00667CA9"/>
    <w:rsid w:val="006906A1"/>
    <w:rsid w:val="006E4A1D"/>
    <w:rsid w:val="006F3A48"/>
    <w:rsid w:val="007061D2"/>
    <w:rsid w:val="00714867"/>
    <w:rsid w:val="007172FF"/>
    <w:rsid w:val="00733E88"/>
    <w:rsid w:val="00770ED0"/>
    <w:rsid w:val="0078528F"/>
    <w:rsid w:val="007D1C24"/>
    <w:rsid w:val="007F0E25"/>
    <w:rsid w:val="00811188"/>
    <w:rsid w:val="00814BAF"/>
    <w:rsid w:val="0082408B"/>
    <w:rsid w:val="00862817"/>
    <w:rsid w:val="008637ED"/>
    <w:rsid w:val="008752AE"/>
    <w:rsid w:val="00875811"/>
    <w:rsid w:val="008820EE"/>
    <w:rsid w:val="00884554"/>
    <w:rsid w:val="00894286"/>
    <w:rsid w:val="008A4033"/>
    <w:rsid w:val="008C25B6"/>
    <w:rsid w:val="008C6E34"/>
    <w:rsid w:val="008D43F4"/>
    <w:rsid w:val="008D718E"/>
    <w:rsid w:val="008E15BD"/>
    <w:rsid w:val="009035E9"/>
    <w:rsid w:val="00907092"/>
    <w:rsid w:val="00913581"/>
    <w:rsid w:val="00921362"/>
    <w:rsid w:val="009269ED"/>
    <w:rsid w:val="0092769F"/>
    <w:rsid w:val="00941447"/>
    <w:rsid w:val="0094601D"/>
    <w:rsid w:val="00952030"/>
    <w:rsid w:val="009608D3"/>
    <w:rsid w:val="00962C00"/>
    <w:rsid w:val="0096380D"/>
    <w:rsid w:val="00966F35"/>
    <w:rsid w:val="0097226A"/>
    <w:rsid w:val="00974D37"/>
    <w:rsid w:val="009A3168"/>
    <w:rsid w:val="009B54E8"/>
    <w:rsid w:val="009C10B2"/>
    <w:rsid w:val="00A12E8C"/>
    <w:rsid w:val="00A254D1"/>
    <w:rsid w:val="00A332CC"/>
    <w:rsid w:val="00A43A87"/>
    <w:rsid w:val="00A52E03"/>
    <w:rsid w:val="00A73A87"/>
    <w:rsid w:val="00A76078"/>
    <w:rsid w:val="00A9112B"/>
    <w:rsid w:val="00AA3A16"/>
    <w:rsid w:val="00AA797D"/>
    <w:rsid w:val="00AE3E48"/>
    <w:rsid w:val="00AE3FD5"/>
    <w:rsid w:val="00AE57D7"/>
    <w:rsid w:val="00AF21BF"/>
    <w:rsid w:val="00B01E69"/>
    <w:rsid w:val="00B10C25"/>
    <w:rsid w:val="00B140FD"/>
    <w:rsid w:val="00B43D57"/>
    <w:rsid w:val="00BA1EB8"/>
    <w:rsid w:val="00BC199C"/>
    <w:rsid w:val="00BF7EFE"/>
    <w:rsid w:val="00C04B41"/>
    <w:rsid w:val="00C07003"/>
    <w:rsid w:val="00C10231"/>
    <w:rsid w:val="00C11EE4"/>
    <w:rsid w:val="00C1420A"/>
    <w:rsid w:val="00C1793C"/>
    <w:rsid w:val="00C25A4F"/>
    <w:rsid w:val="00C3058C"/>
    <w:rsid w:val="00C53C5A"/>
    <w:rsid w:val="00C62831"/>
    <w:rsid w:val="00C70E87"/>
    <w:rsid w:val="00C70FE0"/>
    <w:rsid w:val="00C8279B"/>
    <w:rsid w:val="00CB225D"/>
    <w:rsid w:val="00CE3374"/>
    <w:rsid w:val="00D12335"/>
    <w:rsid w:val="00D40A5D"/>
    <w:rsid w:val="00D45564"/>
    <w:rsid w:val="00D61945"/>
    <w:rsid w:val="00D735D6"/>
    <w:rsid w:val="00DB076C"/>
    <w:rsid w:val="00DB2E15"/>
    <w:rsid w:val="00DB38C0"/>
    <w:rsid w:val="00DC3C66"/>
    <w:rsid w:val="00DE544F"/>
    <w:rsid w:val="00E1488F"/>
    <w:rsid w:val="00E24D4C"/>
    <w:rsid w:val="00E6112D"/>
    <w:rsid w:val="00E62048"/>
    <w:rsid w:val="00E72B9D"/>
    <w:rsid w:val="00E80D94"/>
    <w:rsid w:val="00E96476"/>
    <w:rsid w:val="00EC0194"/>
    <w:rsid w:val="00EC0F3B"/>
    <w:rsid w:val="00EC13A9"/>
    <w:rsid w:val="00EC20BD"/>
    <w:rsid w:val="00EC2E20"/>
    <w:rsid w:val="00ED76AA"/>
    <w:rsid w:val="00EF06D5"/>
    <w:rsid w:val="00EF115D"/>
    <w:rsid w:val="00F21F59"/>
    <w:rsid w:val="00F2313E"/>
    <w:rsid w:val="00F364BB"/>
    <w:rsid w:val="00F4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9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035E9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шрифт абзаца5"/>
    <w:rsid w:val="005F4B9E"/>
  </w:style>
  <w:style w:type="character" w:customStyle="1" w:styleId="Absatz-Standardschriftart">
    <w:name w:val="Absatz-Standardschriftart"/>
    <w:rsid w:val="005F4B9E"/>
  </w:style>
  <w:style w:type="character" w:customStyle="1" w:styleId="WW-Absatz-Standardschriftart">
    <w:name w:val="WW-Absatz-Standardschriftart"/>
    <w:rsid w:val="005F4B9E"/>
  </w:style>
  <w:style w:type="character" w:customStyle="1" w:styleId="WW-Absatz-Standardschriftart1">
    <w:name w:val="WW-Absatz-Standardschriftart1"/>
    <w:rsid w:val="005F4B9E"/>
  </w:style>
  <w:style w:type="character" w:customStyle="1" w:styleId="4">
    <w:name w:val="Основной шрифт абзаца4"/>
    <w:rsid w:val="005F4B9E"/>
  </w:style>
  <w:style w:type="character" w:customStyle="1" w:styleId="WW-Absatz-Standardschriftart11">
    <w:name w:val="WW-Absatz-Standardschriftart11"/>
    <w:rsid w:val="005F4B9E"/>
  </w:style>
  <w:style w:type="character" w:customStyle="1" w:styleId="3">
    <w:name w:val="Основной шрифт абзаца3"/>
    <w:rsid w:val="005F4B9E"/>
  </w:style>
  <w:style w:type="character" w:customStyle="1" w:styleId="WW-Absatz-Standardschriftart111">
    <w:name w:val="WW-Absatz-Standardschriftart111"/>
    <w:rsid w:val="005F4B9E"/>
  </w:style>
  <w:style w:type="character" w:customStyle="1" w:styleId="WW-Absatz-Standardschriftart1111">
    <w:name w:val="WW-Absatz-Standardschriftart1111"/>
    <w:rsid w:val="005F4B9E"/>
  </w:style>
  <w:style w:type="character" w:customStyle="1" w:styleId="WW-Absatz-Standardschriftart11111">
    <w:name w:val="WW-Absatz-Standardschriftart11111"/>
    <w:rsid w:val="005F4B9E"/>
  </w:style>
  <w:style w:type="character" w:customStyle="1" w:styleId="WW-Absatz-Standardschriftart111111">
    <w:name w:val="WW-Absatz-Standardschriftart111111"/>
    <w:rsid w:val="005F4B9E"/>
  </w:style>
  <w:style w:type="character" w:customStyle="1" w:styleId="WW-Absatz-Standardschriftart1111111">
    <w:name w:val="WW-Absatz-Standardschriftart1111111"/>
    <w:rsid w:val="005F4B9E"/>
  </w:style>
  <w:style w:type="character" w:customStyle="1" w:styleId="WW-Absatz-Standardschriftart11111111">
    <w:name w:val="WW-Absatz-Standardschriftart11111111"/>
    <w:rsid w:val="005F4B9E"/>
  </w:style>
  <w:style w:type="character" w:customStyle="1" w:styleId="WW-Absatz-Standardschriftart111111111">
    <w:name w:val="WW-Absatz-Standardschriftart111111111"/>
    <w:rsid w:val="005F4B9E"/>
  </w:style>
  <w:style w:type="character" w:customStyle="1" w:styleId="WW-Absatz-Standardschriftart1111111111">
    <w:name w:val="WW-Absatz-Standardschriftart1111111111"/>
    <w:rsid w:val="005F4B9E"/>
  </w:style>
  <w:style w:type="character" w:customStyle="1" w:styleId="WW-Absatz-Standardschriftart11111111111">
    <w:name w:val="WW-Absatz-Standardschriftart11111111111"/>
    <w:rsid w:val="005F4B9E"/>
  </w:style>
  <w:style w:type="character" w:customStyle="1" w:styleId="WW-Absatz-Standardschriftart111111111111">
    <w:name w:val="WW-Absatz-Standardschriftart111111111111"/>
    <w:rsid w:val="005F4B9E"/>
  </w:style>
  <w:style w:type="character" w:customStyle="1" w:styleId="WW-Absatz-Standardschriftart1111111111111">
    <w:name w:val="WW-Absatz-Standardschriftart1111111111111"/>
    <w:rsid w:val="005F4B9E"/>
  </w:style>
  <w:style w:type="character" w:customStyle="1" w:styleId="2">
    <w:name w:val="Основной шрифт абзаца2"/>
    <w:rsid w:val="005F4B9E"/>
  </w:style>
  <w:style w:type="character" w:customStyle="1" w:styleId="WW-Absatz-Standardschriftart11111111111111">
    <w:name w:val="WW-Absatz-Standardschriftart11111111111111"/>
    <w:rsid w:val="005F4B9E"/>
  </w:style>
  <w:style w:type="character" w:customStyle="1" w:styleId="WW-Absatz-Standardschriftart111111111111111">
    <w:name w:val="WW-Absatz-Standardschriftart111111111111111"/>
    <w:rsid w:val="005F4B9E"/>
  </w:style>
  <w:style w:type="character" w:customStyle="1" w:styleId="WW-Absatz-Standardschriftart1111111111111111">
    <w:name w:val="WW-Absatz-Standardschriftart1111111111111111"/>
    <w:rsid w:val="005F4B9E"/>
  </w:style>
  <w:style w:type="character" w:customStyle="1" w:styleId="WW-Absatz-Standardschriftart11111111111111111">
    <w:name w:val="WW-Absatz-Standardschriftart11111111111111111"/>
    <w:rsid w:val="005F4B9E"/>
  </w:style>
  <w:style w:type="character" w:customStyle="1" w:styleId="WW-Absatz-Standardschriftart111111111111111111">
    <w:name w:val="WW-Absatz-Standardschriftart111111111111111111"/>
    <w:rsid w:val="005F4B9E"/>
  </w:style>
  <w:style w:type="character" w:customStyle="1" w:styleId="WW-Absatz-Standardschriftart1111111111111111111">
    <w:name w:val="WW-Absatz-Standardschriftart1111111111111111111"/>
    <w:rsid w:val="005F4B9E"/>
  </w:style>
  <w:style w:type="character" w:customStyle="1" w:styleId="WW-Absatz-Standardschriftart11111111111111111111">
    <w:name w:val="WW-Absatz-Standardschriftart11111111111111111111"/>
    <w:rsid w:val="005F4B9E"/>
  </w:style>
  <w:style w:type="character" w:customStyle="1" w:styleId="WW-Absatz-Standardschriftart111111111111111111111">
    <w:name w:val="WW-Absatz-Standardschriftart111111111111111111111"/>
    <w:rsid w:val="005F4B9E"/>
  </w:style>
  <w:style w:type="character" w:customStyle="1" w:styleId="WW-Absatz-Standardschriftart1111111111111111111111">
    <w:name w:val="WW-Absatz-Standardschriftart1111111111111111111111"/>
    <w:rsid w:val="005F4B9E"/>
  </w:style>
  <w:style w:type="character" w:customStyle="1" w:styleId="11">
    <w:name w:val="Основной шрифт абзаца1"/>
    <w:rsid w:val="005F4B9E"/>
  </w:style>
  <w:style w:type="character" w:customStyle="1" w:styleId="a3">
    <w:name w:val="Символ нумерации"/>
    <w:rsid w:val="005F4B9E"/>
  </w:style>
  <w:style w:type="character" w:styleId="a4">
    <w:name w:val="Hyperlink"/>
    <w:rsid w:val="005F4B9E"/>
    <w:rPr>
      <w:color w:val="000080"/>
      <w:u w:val="single"/>
    </w:rPr>
  </w:style>
  <w:style w:type="paragraph" w:styleId="a5">
    <w:name w:val="Title"/>
    <w:basedOn w:val="a"/>
    <w:next w:val="a6"/>
    <w:rsid w:val="005F4B9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5F4B9E"/>
    <w:pPr>
      <w:spacing w:after="120"/>
    </w:pPr>
  </w:style>
  <w:style w:type="paragraph" w:styleId="a7">
    <w:name w:val="List"/>
    <w:basedOn w:val="a6"/>
    <w:rsid w:val="005F4B9E"/>
    <w:rPr>
      <w:rFonts w:ascii="Arial" w:hAnsi="Arial" w:cs="Tahoma"/>
    </w:rPr>
  </w:style>
  <w:style w:type="paragraph" w:styleId="a8">
    <w:name w:val="caption"/>
    <w:basedOn w:val="a"/>
    <w:qFormat/>
    <w:rsid w:val="005F4B9E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5F4B9E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5F4B9E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5F4B9E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5F4B9E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5F4B9E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5F4B9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rsid w:val="005F4B9E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5F4B9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5F4B9E"/>
    <w:pPr>
      <w:suppressLineNumbers/>
    </w:pPr>
    <w:rPr>
      <w:rFonts w:ascii="Arial" w:hAnsi="Arial" w:cs="Tahoma"/>
    </w:rPr>
  </w:style>
  <w:style w:type="paragraph" w:customStyle="1" w:styleId="ConsPlusTitle">
    <w:name w:val="ConsPlusTitle"/>
    <w:rsid w:val="005F4B9E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zh-CN"/>
    </w:rPr>
  </w:style>
  <w:style w:type="paragraph" w:customStyle="1" w:styleId="a9">
    <w:name w:val="Содержимое таблицы"/>
    <w:basedOn w:val="a"/>
    <w:rsid w:val="005F4B9E"/>
    <w:pPr>
      <w:suppressLineNumbers/>
    </w:pPr>
  </w:style>
  <w:style w:type="paragraph" w:customStyle="1" w:styleId="aa">
    <w:name w:val="Заголовок таблицы"/>
    <w:basedOn w:val="a9"/>
    <w:rsid w:val="005F4B9E"/>
    <w:pPr>
      <w:jc w:val="center"/>
    </w:pPr>
    <w:rPr>
      <w:b/>
      <w:bCs/>
    </w:rPr>
  </w:style>
  <w:style w:type="paragraph" w:customStyle="1" w:styleId="ConsPlusCell">
    <w:name w:val="ConsPlusCell"/>
    <w:rsid w:val="005F4B9E"/>
    <w:pPr>
      <w:suppressAutoHyphens/>
      <w:autoSpaceDE w:val="0"/>
    </w:pPr>
    <w:rPr>
      <w:lang w:eastAsia="zh-CN"/>
    </w:rPr>
  </w:style>
  <w:style w:type="table" w:styleId="ab">
    <w:name w:val="Table Grid"/>
    <w:basedOn w:val="a1"/>
    <w:uiPriority w:val="59"/>
    <w:rsid w:val="006E4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12E8C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A12E8C"/>
    <w:rPr>
      <w:rFonts w:ascii="Tahoma" w:hAnsi="Tahoma" w:cs="Tahoma"/>
      <w:sz w:val="16"/>
      <w:szCs w:val="16"/>
      <w:lang w:eastAsia="zh-CN"/>
    </w:rPr>
  </w:style>
  <w:style w:type="character" w:styleId="ae">
    <w:name w:val="Strong"/>
    <w:uiPriority w:val="22"/>
    <w:qFormat/>
    <w:rsid w:val="00382ECA"/>
    <w:rPr>
      <w:b/>
      <w:bCs/>
    </w:rPr>
  </w:style>
  <w:style w:type="character" w:customStyle="1" w:styleId="af">
    <w:name w:val="Основной текст_"/>
    <w:link w:val="15"/>
    <w:rsid w:val="0055146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"/>
    <w:link w:val="af"/>
    <w:rsid w:val="0055146F"/>
    <w:pPr>
      <w:widowControl w:val="0"/>
      <w:shd w:val="clear" w:color="auto" w:fill="FFFFFF"/>
      <w:suppressAutoHyphens w:val="0"/>
      <w:spacing w:line="276" w:lineRule="auto"/>
      <w:ind w:firstLine="400"/>
    </w:pPr>
    <w:rPr>
      <w:sz w:val="28"/>
      <w:szCs w:val="28"/>
      <w:lang w:eastAsia="ru-RU"/>
    </w:rPr>
  </w:style>
  <w:style w:type="paragraph" w:styleId="af0">
    <w:name w:val="No Spacing"/>
    <w:uiPriority w:val="1"/>
    <w:qFormat/>
    <w:rsid w:val="009B54E8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f1">
    <w:name w:val="List Paragraph"/>
    <w:basedOn w:val="a"/>
    <w:qFormat/>
    <w:rsid w:val="005610CB"/>
    <w:pPr>
      <w:ind w:left="720"/>
    </w:pPr>
    <w:rPr>
      <w:lang w:eastAsia="ar-SA"/>
    </w:rPr>
  </w:style>
  <w:style w:type="paragraph" w:customStyle="1" w:styleId="formattexttopleveltext">
    <w:name w:val="formattext topleveltext"/>
    <w:basedOn w:val="a"/>
    <w:rsid w:val="008C6E3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qFormat/>
    <w:rsid w:val="00667CA9"/>
    <w:pPr>
      <w:widowControl w:val="0"/>
      <w:autoSpaceDE w:val="0"/>
      <w:autoSpaceDN w:val="0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667CA9"/>
    <w:rPr>
      <w:rFonts w:ascii="Calibri" w:hAnsi="Calibri" w:cs="Calibri"/>
    </w:rPr>
  </w:style>
  <w:style w:type="character" w:customStyle="1" w:styleId="10">
    <w:name w:val="Заголовок 1 Знак"/>
    <w:link w:val="1"/>
    <w:rsid w:val="009035E9"/>
    <w:rPr>
      <w:rFonts w:ascii="Times New Roman CYR" w:hAnsi="Times New Roman CYR" w:cs="Times New Roman CYR"/>
      <w:b/>
      <w:bCs/>
      <w:color w:val="26282F"/>
      <w:sz w:val="24"/>
      <w:szCs w:val="24"/>
      <w:lang w:bidi="hi-IN"/>
    </w:rPr>
  </w:style>
  <w:style w:type="character" w:customStyle="1" w:styleId="af2">
    <w:name w:val="Цветовое выделение"/>
    <w:rsid w:val="009035E9"/>
    <w:rPr>
      <w:b/>
      <w:bCs/>
      <w:color w:val="26282F"/>
    </w:rPr>
  </w:style>
  <w:style w:type="character" w:customStyle="1" w:styleId="af3">
    <w:name w:val="Гипертекстовая ссылка"/>
    <w:rsid w:val="009035E9"/>
    <w:rPr>
      <w:b/>
      <w:bCs/>
      <w:color w:val="106BBE"/>
    </w:rPr>
  </w:style>
  <w:style w:type="paragraph" w:customStyle="1" w:styleId="af4">
    <w:name w:val="Нормальный (таблица)"/>
    <w:basedOn w:val="a"/>
    <w:next w:val="a"/>
    <w:rsid w:val="009035E9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9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035E9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шрифт абзаца5"/>
    <w:rsid w:val="005F4B9E"/>
  </w:style>
  <w:style w:type="character" w:customStyle="1" w:styleId="Absatz-Standardschriftart">
    <w:name w:val="Absatz-Standardschriftart"/>
    <w:rsid w:val="005F4B9E"/>
  </w:style>
  <w:style w:type="character" w:customStyle="1" w:styleId="WW-Absatz-Standardschriftart">
    <w:name w:val="WW-Absatz-Standardschriftart"/>
    <w:rsid w:val="005F4B9E"/>
  </w:style>
  <w:style w:type="character" w:customStyle="1" w:styleId="WW-Absatz-Standardschriftart1">
    <w:name w:val="WW-Absatz-Standardschriftart1"/>
    <w:rsid w:val="005F4B9E"/>
  </w:style>
  <w:style w:type="character" w:customStyle="1" w:styleId="4">
    <w:name w:val="Основной шрифт абзаца4"/>
    <w:rsid w:val="005F4B9E"/>
  </w:style>
  <w:style w:type="character" w:customStyle="1" w:styleId="WW-Absatz-Standardschriftart11">
    <w:name w:val="WW-Absatz-Standardschriftart11"/>
    <w:rsid w:val="005F4B9E"/>
  </w:style>
  <w:style w:type="character" w:customStyle="1" w:styleId="3">
    <w:name w:val="Основной шрифт абзаца3"/>
    <w:rsid w:val="005F4B9E"/>
  </w:style>
  <w:style w:type="character" w:customStyle="1" w:styleId="WW-Absatz-Standardschriftart111">
    <w:name w:val="WW-Absatz-Standardschriftart111"/>
    <w:rsid w:val="005F4B9E"/>
  </w:style>
  <w:style w:type="character" w:customStyle="1" w:styleId="WW-Absatz-Standardschriftart1111">
    <w:name w:val="WW-Absatz-Standardschriftart1111"/>
    <w:rsid w:val="005F4B9E"/>
  </w:style>
  <w:style w:type="character" w:customStyle="1" w:styleId="WW-Absatz-Standardschriftart11111">
    <w:name w:val="WW-Absatz-Standardschriftart11111"/>
    <w:rsid w:val="005F4B9E"/>
  </w:style>
  <w:style w:type="character" w:customStyle="1" w:styleId="WW-Absatz-Standardschriftart111111">
    <w:name w:val="WW-Absatz-Standardschriftart111111"/>
    <w:rsid w:val="005F4B9E"/>
  </w:style>
  <w:style w:type="character" w:customStyle="1" w:styleId="WW-Absatz-Standardschriftart1111111">
    <w:name w:val="WW-Absatz-Standardschriftart1111111"/>
    <w:rsid w:val="005F4B9E"/>
  </w:style>
  <w:style w:type="character" w:customStyle="1" w:styleId="WW-Absatz-Standardschriftart11111111">
    <w:name w:val="WW-Absatz-Standardschriftart11111111"/>
    <w:rsid w:val="005F4B9E"/>
  </w:style>
  <w:style w:type="character" w:customStyle="1" w:styleId="WW-Absatz-Standardschriftart111111111">
    <w:name w:val="WW-Absatz-Standardschriftart111111111"/>
    <w:rsid w:val="005F4B9E"/>
  </w:style>
  <w:style w:type="character" w:customStyle="1" w:styleId="WW-Absatz-Standardschriftart1111111111">
    <w:name w:val="WW-Absatz-Standardschriftart1111111111"/>
    <w:rsid w:val="005F4B9E"/>
  </w:style>
  <w:style w:type="character" w:customStyle="1" w:styleId="WW-Absatz-Standardschriftart11111111111">
    <w:name w:val="WW-Absatz-Standardschriftart11111111111"/>
    <w:rsid w:val="005F4B9E"/>
  </w:style>
  <w:style w:type="character" w:customStyle="1" w:styleId="WW-Absatz-Standardschriftart111111111111">
    <w:name w:val="WW-Absatz-Standardschriftart111111111111"/>
    <w:rsid w:val="005F4B9E"/>
  </w:style>
  <w:style w:type="character" w:customStyle="1" w:styleId="WW-Absatz-Standardschriftart1111111111111">
    <w:name w:val="WW-Absatz-Standardschriftart1111111111111"/>
    <w:rsid w:val="005F4B9E"/>
  </w:style>
  <w:style w:type="character" w:customStyle="1" w:styleId="2">
    <w:name w:val="Основной шрифт абзаца2"/>
    <w:rsid w:val="005F4B9E"/>
  </w:style>
  <w:style w:type="character" w:customStyle="1" w:styleId="WW-Absatz-Standardschriftart11111111111111">
    <w:name w:val="WW-Absatz-Standardschriftart11111111111111"/>
    <w:rsid w:val="005F4B9E"/>
  </w:style>
  <w:style w:type="character" w:customStyle="1" w:styleId="WW-Absatz-Standardschriftart111111111111111">
    <w:name w:val="WW-Absatz-Standardschriftart111111111111111"/>
    <w:rsid w:val="005F4B9E"/>
  </w:style>
  <w:style w:type="character" w:customStyle="1" w:styleId="WW-Absatz-Standardschriftart1111111111111111">
    <w:name w:val="WW-Absatz-Standardschriftart1111111111111111"/>
    <w:rsid w:val="005F4B9E"/>
  </w:style>
  <w:style w:type="character" w:customStyle="1" w:styleId="WW-Absatz-Standardschriftart11111111111111111">
    <w:name w:val="WW-Absatz-Standardschriftart11111111111111111"/>
    <w:rsid w:val="005F4B9E"/>
  </w:style>
  <w:style w:type="character" w:customStyle="1" w:styleId="WW-Absatz-Standardschriftart111111111111111111">
    <w:name w:val="WW-Absatz-Standardschriftart111111111111111111"/>
    <w:rsid w:val="005F4B9E"/>
  </w:style>
  <w:style w:type="character" w:customStyle="1" w:styleId="WW-Absatz-Standardschriftart1111111111111111111">
    <w:name w:val="WW-Absatz-Standardschriftart1111111111111111111"/>
    <w:rsid w:val="005F4B9E"/>
  </w:style>
  <w:style w:type="character" w:customStyle="1" w:styleId="WW-Absatz-Standardschriftart11111111111111111111">
    <w:name w:val="WW-Absatz-Standardschriftart11111111111111111111"/>
    <w:rsid w:val="005F4B9E"/>
  </w:style>
  <w:style w:type="character" w:customStyle="1" w:styleId="WW-Absatz-Standardschriftart111111111111111111111">
    <w:name w:val="WW-Absatz-Standardschriftart111111111111111111111"/>
    <w:rsid w:val="005F4B9E"/>
  </w:style>
  <w:style w:type="character" w:customStyle="1" w:styleId="WW-Absatz-Standardschriftart1111111111111111111111">
    <w:name w:val="WW-Absatz-Standardschriftart1111111111111111111111"/>
    <w:rsid w:val="005F4B9E"/>
  </w:style>
  <w:style w:type="character" w:customStyle="1" w:styleId="11">
    <w:name w:val="Основной шрифт абзаца1"/>
    <w:rsid w:val="005F4B9E"/>
  </w:style>
  <w:style w:type="character" w:customStyle="1" w:styleId="a3">
    <w:name w:val="Символ нумерации"/>
    <w:rsid w:val="005F4B9E"/>
  </w:style>
  <w:style w:type="character" w:styleId="a4">
    <w:name w:val="Hyperlink"/>
    <w:rsid w:val="005F4B9E"/>
    <w:rPr>
      <w:color w:val="000080"/>
      <w:u w:val="single"/>
    </w:rPr>
  </w:style>
  <w:style w:type="paragraph" w:styleId="a5">
    <w:name w:val="Title"/>
    <w:basedOn w:val="a"/>
    <w:next w:val="a6"/>
    <w:rsid w:val="005F4B9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5F4B9E"/>
    <w:pPr>
      <w:spacing w:after="120"/>
    </w:pPr>
  </w:style>
  <w:style w:type="paragraph" w:styleId="a7">
    <w:name w:val="List"/>
    <w:basedOn w:val="a6"/>
    <w:rsid w:val="005F4B9E"/>
    <w:rPr>
      <w:rFonts w:ascii="Arial" w:hAnsi="Arial" w:cs="Tahoma"/>
    </w:rPr>
  </w:style>
  <w:style w:type="paragraph" w:styleId="a8">
    <w:name w:val="caption"/>
    <w:basedOn w:val="a"/>
    <w:qFormat/>
    <w:rsid w:val="005F4B9E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5F4B9E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5F4B9E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5F4B9E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5F4B9E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5F4B9E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5F4B9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rsid w:val="005F4B9E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5F4B9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5F4B9E"/>
    <w:pPr>
      <w:suppressLineNumbers/>
    </w:pPr>
    <w:rPr>
      <w:rFonts w:ascii="Arial" w:hAnsi="Arial" w:cs="Tahoma"/>
    </w:rPr>
  </w:style>
  <w:style w:type="paragraph" w:customStyle="1" w:styleId="ConsPlusTitle">
    <w:name w:val="ConsPlusTitle"/>
    <w:rsid w:val="005F4B9E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zh-CN"/>
    </w:rPr>
  </w:style>
  <w:style w:type="paragraph" w:customStyle="1" w:styleId="a9">
    <w:name w:val="Содержимое таблицы"/>
    <w:basedOn w:val="a"/>
    <w:rsid w:val="005F4B9E"/>
    <w:pPr>
      <w:suppressLineNumbers/>
    </w:pPr>
  </w:style>
  <w:style w:type="paragraph" w:customStyle="1" w:styleId="aa">
    <w:name w:val="Заголовок таблицы"/>
    <w:basedOn w:val="a9"/>
    <w:rsid w:val="005F4B9E"/>
    <w:pPr>
      <w:jc w:val="center"/>
    </w:pPr>
    <w:rPr>
      <w:b/>
      <w:bCs/>
    </w:rPr>
  </w:style>
  <w:style w:type="paragraph" w:customStyle="1" w:styleId="ConsPlusCell">
    <w:name w:val="ConsPlusCell"/>
    <w:rsid w:val="005F4B9E"/>
    <w:pPr>
      <w:suppressAutoHyphens/>
      <w:autoSpaceDE w:val="0"/>
    </w:pPr>
    <w:rPr>
      <w:lang w:eastAsia="zh-CN"/>
    </w:rPr>
  </w:style>
  <w:style w:type="table" w:styleId="ab">
    <w:name w:val="Table Grid"/>
    <w:basedOn w:val="a1"/>
    <w:uiPriority w:val="59"/>
    <w:rsid w:val="006E4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12E8C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A12E8C"/>
    <w:rPr>
      <w:rFonts w:ascii="Tahoma" w:hAnsi="Tahoma" w:cs="Tahoma"/>
      <w:sz w:val="16"/>
      <w:szCs w:val="16"/>
      <w:lang w:eastAsia="zh-CN"/>
    </w:rPr>
  </w:style>
  <w:style w:type="character" w:styleId="ae">
    <w:name w:val="Strong"/>
    <w:uiPriority w:val="22"/>
    <w:qFormat/>
    <w:rsid w:val="00382ECA"/>
    <w:rPr>
      <w:b/>
      <w:bCs/>
    </w:rPr>
  </w:style>
  <w:style w:type="character" w:customStyle="1" w:styleId="af">
    <w:name w:val="Основной текст_"/>
    <w:link w:val="15"/>
    <w:rsid w:val="0055146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"/>
    <w:link w:val="af"/>
    <w:rsid w:val="0055146F"/>
    <w:pPr>
      <w:widowControl w:val="0"/>
      <w:shd w:val="clear" w:color="auto" w:fill="FFFFFF"/>
      <w:suppressAutoHyphens w:val="0"/>
      <w:spacing w:line="276" w:lineRule="auto"/>
      <w:ind w:firstLine="400"/>
    </w:pPr>
    <w:rPr>
      <w:sz w:val="28"/>
      <w:szCs w:val="28"/>
      <w:lang w:eastAsia="ru-RU"/>
    </w:rPr>
  </w:style>
  <w:style w:type="paragraph" w:styleId="af0">
    <w:name w:val="No Spacing"/>
    <w:uiPriority w:val="1"/>
    <w:qFormat/>
    <w:rsid w:val="009B54E8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f1">
    <w:name w:val="List Paragraph"/>
    <w:basedOn w:val="a"/>
    <w:qFormat/>
    <w:rsid w:val="005610CB"/>
    <w:pPr>
      <w:ind w:left="720"/>
    </w:pPr>
    <w:rPr>
      <w:lang w:eastAsia="ar-SA"/>
    </w:rPr>
  </w:style>
  <w:style w:type="paragraph" w:customStyle="1" w:styleId="formattexttopleveltext">
    <w:name w:val="formattext topleveltext"/>
    <w:basedOn w:val="a"/>
    <w:rsid w:val="008C6E3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qFormat/>
    <w:rsid w:val="00667CA9"/>
    <w:pPr>
      <w:widowControl w:val="0"/>
      <w:autoSpaceDE w:val="0"/>
      <w:autoSpaceDN w:val="0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667CA9"/>
    <w:rPr>
      <w:rFonts w:ascii="Calibri" w:hAnsi="Calibri" w:cs="Calibri"/>
    </w:rPr>
  </w:style>
  <w:style w:type="character" w:customStyle="1" w:styleId="10">
    <w:name w:val="Заголовок 1 Знак"/>
    <w:link w:val="1"/>
    <w:rsid w:val="009035E9"/>
    <w:rPr>
      <w:rFonts w:ascii="Times New Roman CYR" w:hAnsi="Times New Roman CYR" w:cs="Times New Roman CYR"/>
      <w:b/>
      <w:bCs/>
      <w:color w:val="26282F"/>
      <w:sz w:val="24"/>
      <w:szCs w:val="24"/>
      <w:lang w:bidi="hi-IN"/>
    </w:rPr>
  </w:style>
  <w:style w:type="character" w:customStyle="1" w:styleId="af2">
    <w:name w:val="Цветовое выделение"/>
    <w:rsid w:val="009035E9"/>
    <w:rPr>
      <w:b/>
      <w:bCs/>
      <w:color w:val="26282F"/>
    </w:rPr>
  </w:style>
  <w:style w:type="character" w:customStyle="1" w:styleId="af3">
    <w:name w:val="Гипертекстовая ссылка"/>
    <w:rsid w:val="009035E9"/>
    <w:rPr>
      <w:b/>
      <w:bCs/>
      <w:color w:val="106BBE"/>
    </w:rPr>
  </w:style>
  <w:style w:type="paragraph" w:customStyle="1" w:styleId="af4">
    <w:name w:val="Нормальный (таблица)"/>
    <w:basedOn w:val="a"/>
    <w:next w:val="a"/>
    <w:rsid w:val="009035E9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D8DB5-D189-4C5D-A3D7-5244DD05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2319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admurzh</Company>
  <LinksUpToDate>false</LinksUpToDate>
  <CharactersWithSpaces>15507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Каменских</dc:creator>
  <cp:lastModifiedBy>Марина Милютина</cp:lastModifiedBy>
  <cp:revision>2</cp:revision>
  <cp:lastPrinted>2024-04-22T08:49:00Z</cp:lastPrinted>
  <dcterms:created xsi:type="dcterms:W3CDTF">2024-05-11T09:53:00Z</dcterms:created>
  <dcterms:modified xsi:type="dcterms:W3CDTF">2024-05-11T09:53:00Z</dcterms:modified>
</cp:coreProperties>
</file>