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9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1636"/>
        <w:gridCol w:w="4730"/>
      </w:tblGrid>
      <w:tr w:rsidR="00CD26CA" w:rsidTr="005B51E8">
        <w:trPr>
          <w:trHeight w:val="850"/>
        </w:trPr>
        <w:tc>
          <w:tcPr>
            <w:tcW w:w="3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CA" w:rsidRDefault="00074A6D" w:rsidP="002E24ED">
            <w:pPr>
              <w:pStyle w:val="ConsPlusTitle"/>
              <w:widowControl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450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CA" w:rsidRDefault="0080450E" w:rsidP="002E24ED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CD26CA">
              <w:rPr>
                <w:noProof/>
                <w:sz w:val="28"/>
                <w:szCs w:val="28"/>
              </w:rPr>
              <w:drawing>
                <wp:inline distT="0" distB="0" distL="0" distR="0" wp14:anchorId="1E3C024E" wp14:editId="7F313077">
                  <wp:extent cx="447675" cy="504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79" cy="5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CA" w:rsidRPr="004F186B" w:rsidRDefault="00CD26CA" w:rsidP="002E24ED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CA" w:rsidTr="005B51E8">
        <w:tc>
          <w:tcPr>
            <w:tcW w:w="3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CA" w:rsidRDefault="00CD26CA" w:rsidP="002E24ED">
            <w:pPr>
              <w:pStyle w:val="ConsPlusTitle"/>
              <w:widowControl/>
              <w:snapToGrid w:val="0"/>
              <w:rPr>
                <w:sz w:val="28"/>
                <w:szCs w:val="28"/>
              </w:rPr>
            </w:pPr>
          </w:p>
        </w:tc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CA" w:rsidRDefault="00CD26CA" w:rsidP="002E24E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CA" w:rsidRDefault="00CD26CA" w:rsidP="002E24ED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D26CA" w:rsidTr="005B51E8">
        <w:tc>
          <w:tcPr>
            <w:tcW w:w="10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CA" w:rsidRDefault="00CD26CA" w:rsidP="005B51E8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CD26CA" w:rsidTr="005B51E8">
        <w:tc>
          <w:tcPr>
            <w:tcW w:w="10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CA" w:rsidRDefault="00CD26CA" w:rsidP="002E24E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CA" w:rsidTr="005B51E8">
        <w:tc>
          <w:tcPr>
            <w:tcW w:w="10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CA" w:rsidRPr="008F1185" w:rsidRDefault="005D770D" w:rsidP="005D770D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</w:t>
            </w:r>
            <w:r w:rsidR="00CD26CA"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CD26CA" w:rsidTr="005B51E8">
        <w:tc>
          <w:tcPr>
            <w:tcW w:w="10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CA" w:rsidRDefault="00CD26CA" w:rsidP="002E24E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CA" w:rsidTr="005B51E8">
        <w:tc>
          <w:tcPr>
            <w:tcW w:w="10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CA" w:rsidRPr="00C40FB6" w:rsidRDefault="0011060C" w:rsidP="0011060C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28.06.2024          </w:t>
            </w:r>
            <w:r w:rsidR="000E42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</w:t>
            </w:r>
            <w:r w:rsidR="00CD26C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</w:t>
            </w:r>
            <w:r w:rsidR="001607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</w:t>
            </w:r>
            <w:r w:rsidR="00E636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CD26C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509</w:t>
            </w:r>
          </w:p>
        </w:tc>
      </w:tr>
    </w:tbl>
    <w:p w:rsidR="00CD26CA" w:rsidRDefault="00CD26CA" w:rsidP="005B51E8">
      <w:pPr>
        <w:spacing w:after="480"/>
        <w:jc w:val="center"/>
        <w:rPr>
          <w:b/>
          <w:szCs w:val="28"/>
        </w:rPr>
      </w:pPr>
      <w:r w:rsidRPr="003D0FD4">
        <w:t>г. Уржум</w:t>
      </w:r>
      <w:r>
        <w:t>,</w:t>
      </w:r>
      <w:r w:rsidRPr="003D0FD4">
        <w:t xml:space="preserve"> Кировской области</w:t>
      </w:r>
    </w:p>
    <w:p w:rsidR="005E7662" w:rsidRPr="00E25130" w:rsidRDefault="00437AE5" w:rsidP="00E25130">
      <w:pPr>
        <w:jc w:val="center"/>
        <w:rPr>
          <w:b/>
          <w:szCs w:val="28"/>
        </w:rPr>
      </w:pPr>
      <w:r>
        <w:rPr>
          <w:b/>
          <w:szCs w:val="28"/>
          <w:lang w:eastAsia="ar-SA"/>
        </w:rPr>
        <w:t>О внесении изменений в постановление администрации Уржумского муниципаль</w:t>
      </w:r>
      <w:r w:rsidR="00DF256B">
        <w:rPr>
          <w:b/>
          <w:szCs w:val="28"/>
          <w:lang w:eastAsia="ar-SA"/>
        </w:rPr>
        <w:t>ного района № 1060 от 24.11.2023</w:t>
      </w:r>
      <w:r>
        <w:rPr>
          <w:b/>
          <w:szCs w:val="28"/>
          <w:lang w:eastAsia="ar-SA"/>
        </w:rPr>
        <w:t xml:space="preserve"> </w:t>
      </w:r>
    </w:p>
    <w:p w:rsidR="00DA1E61" w:rsidRPr="00E25130" w:rsidRDefault="00DA1E61" w:rsidP="008E428E">
      <w:pPr>
        <w:tabs>
          <w:tab w:val="left" w:pos="284"/>
        </w:tabs>
        <w:jc w:val="center"/>
        <w:rPr>
          <w:b/>
          <w:sz w:val="48"/>
          <w:szCs w:val="48"/>
        </w:rPr>
      </w:pPr>
    </w:p>
    <w:p w:rsidR="001E7653" w:rsidRPr="001E7653" w:rsidRDefault="00437AE5" w:rsidP="001E7653">
      <w:pPr>
        <w:spacing w:line="360" w:lineRule="auto"/>
        <w:ind w:firstLine="709"/>
        <w:jc w:val="both"/>
      </w:pPr>
      <w:r w:rsidRPr="00437AE5">
        <w:rPr>
          <w:rFonts w:eastAsia="Calibri"/>
          <w:szCs w:val="28"/>
          <w:lang w:eastAsia="en-US"/>
        </w:rPr>
        <w:t>Руководствуясь статьей 41 Устава муниципального образования Уржумский муниципальный район Кировской области, администрация Уржумского муниципального района ПОСТАНОВЛЯЕТ</w:t>
      </w:r>
      <w:r w:rsidR="00743C03" w:rsidRPr="001E7653">
        <w:t>:</w:t>
      </w:r>
    </w:p>
    <w:p w:rsidR="00437AE5" w:rsidRDefault="001E7653" w:rsidP="00E25130">
      <w:pPr>
        <w:spacing w:line="360" w:lineRule="auto"/>
        <w:ind w:firstLine="709"/>
        <w:jc w:val="both"/>
        <w:rPr>
          <w:szCs w:val="28"/>
        </w:rPr>
      </w:pPr>
      <w:r w:rsidRPr="00E25130">
        <w:rPr>
          <w:szCs w:val="28"/>
        </w:rPr>
        <w:t xml:space="preserve">1. </w:t>
      </w:r>
      <w:r w:rsidR="00437AE5">
        <w:rPr>
          <w:szCs w:val="28"/>
        </w:rPr>
        <w:t xml:space="preserve">Внести изменения </w:t>
      </w:r>
      <w:r w:rsidR="00437AE5" w:rsidRPr="00437AE5">
        <w:rPr>
          <w:szCs w:val="28"/>
        </w:rPr>
        <w:t>в постановление администрации Уржумского муниципаль</w:t>
      </w:r>
      <w:r w:rsidR="00DF256B">
        <w:rPr>
          <w:szCs w:val="28"/>
        </w:rPr>
        <w:t>ного района № 1060 от 24.11.2023</w:t>
      </w:r>
      <w:bookmarkStart w:id="0" w:name="_GoBack"/>
      <w:bookmarkEnd w:id="0"/>
      <w:r w:rsidR="00437AE5" w:rsidRPr="00437AE5">
        <w:rPr>
          <w:b/>
          <w:szCs w:val="28"/>
        </w:rPr>
        <w:t xml:space="preserve"> </w:t>
      </w:r>
      <w:r w:rsidR="00437AE5">
        <w:rPr>
          <w:b/>
          <w:szCs w:val="28"/>
        </w:rPr>
        <w:t>«</w:t>
      </w:r>
      <w:r w:rsidR="00437AE5" w:rsidRPr="00437AE5">
        <w:rPr>
          <w:szCs w:val="28"/>
        </w:rPr>
        <w:t>Об утверждении Постоянной комиссии по вопросам рекультивации и консервации земель на территории Уржумского района</w:t>
      </w:r>
      <w:r w:rsidR="00437AE5">
        <w:rPr>
          <w:szCs w:val="28"/>
        </w:rPr>
        <w:t>», согласно приложению.</w:t>
      </w:r>
    </w:p>
    <w:p w:rsidR="003605F1" w:rsidRPr="001E7653" w:rsidRDefault="00437AE5" w:rsidP="00E25130">
      <w:pPr>
        <w:spacing w:line="360" w:lineRule="auto"/>
        <w:ind w:firstLine="709"/>
        <w:jc w:val="both"/>
      </w:pPr>
      <w:r>
        <w:rPr>
          <w:szCs w:val="28"/>
        </w:rPr>
        <w:t>2</w:t>
      </w:r>
      <w:r w:rsidR="003605F1" w:rsidRPr="00E25130">
        <w:rPr>
          <w:szCs w:val="28"/>
        </w:rPr>
        <w:t>. Контроль за исполнением настоящего постановления возложить на первого заместителя гл</w:t>
      </w:r>
      <w:r w:rsidR="003605F1" w:rsidRPr="001E7653">
        <w:rPr>
          <w:szCs w:val="28"/>
        </w:rPr>
        <w:t>авы администрации Уржумского муниципального района Хабибуллину С.Н.</w:t>
      </w:r>
    </w:p>
    <w:p w:rsidR="00730447" w:rsidRPr="001E7653" w:rsidRDefault="00437AE5" w:rsidP="000450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05F1" w:rsidRPr="001E7653">
        <w:rPr>
          <w:rFonts w:ascii="Times New Roman" w:hAnsi="Times New Roman" w:cs="Times New Roman"/>
          <w:sz w:val="28"/>
          <w:szCs w:val="28"/>
        </w:rPr>
        <w:t xml:space="preserve">. </w:t>
      </w:r>
      <w:r w:rsidR="00730447" w:rsidRPr="001E7653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в сети интернет </w:t>
      </w:r>
      <w:r w:rsidR="001E7653" w:rsidRPr="001E7653">
        <w:rPr>
          <w:rFonts w:ascii="Times New Roman" w:hAnsi="Times New Roman" w:cs="Times New Roman"/>
          <w:sz w:val="28"/>
          <w:szCs w:val="28"/>
        </w:rPr>
        <w:t>https://urzhumskij-r43.gosweb.gosuslugi.ru/</w:t>
      </w:r>
      <w:r w:rsidR="00730447" w:rsidRPr="001E7653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Кировской области.</w:t>
      </w:r>
    </w:p>
    <w:p w:rsidR="00730447" w:rsidRPr="001E7653" w:rsidRDefault="00437AE5" w:rsidP="00045085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730447" w:rsidRPr="001E7653">
        <w:rPr>
          <w:szCs w:val="28"/>
        </w:rPr>
        <w:t>. Настоящее постановление вступает в силу со дня его опубликования</w:t>
      </w:r>
      <w:r w:rsidR="00045085">
        <w:rPr>
          <w:szCs w:val="28"/>
        </w:rPr>
        <w:t xml:space="preserve">  </w:t>
      </w:r>
      <w:r w:rsidR="00045085" w:rsidRPr="008C0DAD">
        <w:rPr>
          <w:szCs w:val="28"/>
        </w:rPr>
        <w:t xml:space="preserve">в </w:t>
      </w:r>
      <w:r w:rsidR="00045085">
        <w:rPr>
          <w:szCs w:val="28"/>
        </w:rPr>
        <w:t>и</w:t>
      </w:r>
      <w:r w:rsidR="00045085" w:rsidRPr="008C0DAD">
        <w:rPr>
          <w:szCs w:val="28"/>
        </w:rPr>
        <w:t>нформационном бюллетене органов местного самоуправления Уржумского района Кировской области</w:t>
      </w:r>
      <w:r w:rsidR="00730447" w:rsidRPr="001E7653">
        <w:rPr>
          <w:szCs w:val="28"/>
        </w:rPr>
        <w:t>.</w:t>
      </w:r>
    </w:p>
    <w:p w:rsidR="00CD41F4" w:rsidRDefault="00CD41F4" w:rsidP="004A3D2B"/>
    <w:p w:rsidR="00904B34" w:rsidRDefault="00904B34" w:rsidP="004A3D2B"/>
    <w:p w:rsidR="00A709B2" w:rsidRPr="00730447" w:rsidRDefault="00ED6712" w:rsidP="004A3D2B">
      <w:r w:rsidRPr="00730447">
        <w:t>Глава</w:t>
      </w:r>
      <w:r w:rsidR="00A709B2" w:rsidRPr="00730447">
        <w:t xml:space="preserve"> администраци</w:t>
      </w:r>
      <w:r w:rsidR="00FE22FC" w:rsidRPr="00730447">
        <w:t>и</w:t>
      </w:r>
    </w:p>
    <w:p w:rsidR="009476F6" w:rsidRDefault="009476F6" w:rsidP="004A3D2B">
      <w:proofErr w:type="spellStart"/>
      <w:r w:rsidRPr="00730447">
        <w:t>Уржумского</w:t>
      </w:r>
      <w:proofErr w:type="spellEnd"/>
      <w:r w:rsidR="004A3D2B" w:rsidRPr="00730447">
        <w:t xml:space="preserve"> </w:t>
      </w:r>
      <w:r w:rsidRPr="00730447">
        <w:t>муниципального района</w:t>
      </w:r>
      <w:r w:rsidR="00815DCC">
        <w:t xml:space="preserve">    </w:t>
      </w:r>
      <w:r w:rsidR="00ED6712" w:rsidRPr="00730447">
        <w:t xml:space="preserve">В.В. </w:t>
      </w:r>
      <w:proofErr w:type="spellStart"/>
      <w:r w:rsidR="00ED6712" w:rsidRPr="00730447">
        <w:t>Байбородов</w:t>
      </w:r>
      <w:proofErr w:type="spellEnd"/>
    </w:p>
    <w:p w:rsidR="00904B34" w:rsidRPr="00730447" w:rsidRDefault="00904B34" w:rsidP="004A3D2B"/>
    <w:p w:rsidR="005E7662" w:rsidRPr="00730447" w:rsidRDefault="005E7662" w:rsidP="00E242AD">
      <w:pPr>
        <w:jc w:val="center"/>
        <w:rPr>
          <w:rFonts w:cs="Arial"/>
          <w:b/>
        </w:rPr>
      </w:pPr>
    </w:p>
    <w:p w:rsidR="001E7653" w:rsidRDefault="001E7653">
      <w:pPr>
        <w:widowControl/>
        <w:suppressAutoHyphens w:val="0"/>
        <w:spacing w:after="200" w:line="276" w:lineRule="auto"/>
        <w:rPr>
          <w:rFonts w:cs="Arial"/>
          <w:b/>
        </w:rPr>
      </w:pPr>
    </w:p>
    <w:p w:rsidR="001E7653" w:rsidRDefault="001E7653" w:rsidP="001E7653">
      <w:pPr>
        <w:spacing w:after="360"/>
        <w:jc w:val="both"/>
        <w:rPr>
          <w:b/>
          <w:i/>
          <w:szCs w:val="28"/>
        </w:rPr>
      </w:pPr>
    </w:p>
    <w:p w:rsidR="001E7653" w:rsidRDefault="001E7653" w:rsidP="001E7653">
      <w:pPr>
        <w:spacing w:after="360"/>
        <w:jc w:val="both"/>
        <w:rPr>
          <w:b/>
          <w:i/>
          <w:szCs w:val="28"/>
        </w:rPr>
      </w:pPr>
    </w:p>
    <w:tbl>
      <w:tblPr>
        <w:tblStyle w:val="a7"/>
        <w:tblpPr w:leftFromText="180" w:rightFromText="180" w:horzAnchor="margin" w:tblpXSpec="right" w:tblpY="-4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8"/>
      </w:tblGrid>
      <w:tr w:rsidR="001E7653" w:rsidTr="001E7653">
        <w:trPr>
          <w:trHeight w:val="1834"/>
        </w:trPr>
        <w:tc>
          <w:tcPr>
            <w:tcW w:w="4178" w:type="dxa"/>
          </w:tcPr>
          <w:p w:rsidR="001E7653" w:rsidRPr="001E7653" w:rsidRDefault="001E7653" w:rsidP="008A2F0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1E7653">
              <w:rPr>
                <w:szCs w:val="28"/>
              </w:rPr>
              <w:t>Приложение № 1                                                                                       Утвержден</w:t>
            </w:r>
            <w:r>
              <w:rPr>
                <w:szCs w:val="28"/>
              </w:rPr>
              <w:t>о</w:t>
            </w:r>
            <w:r w:rsidRPr="001E7653">
              <w:rPr>
                <w:szCs w:val="28"/>
              </w:rPr>
              <w:t xml:space="preserve">:                                                                                постановлением </w:t>
            </w:r>
            <w:r>
              <w:rPr>
                <w:szCs w:val="28"/>
              </w:rPr>
              <w:t>а</w:t>
            </w:r>
            <w:r w:rsidRPr="001E7653">
              <w:rPr>
                <w:szCs w:val="28"/>
              </w:rPr>
              <w:t xml:space="preserve">дминистрации          </w:t>
            </w:r>
          </w:p>
          <w:p w:rsidR="001E7653" w:rsidRPr="001E7653" w:rsidRDefault="00E577ED" w:rsidP="00F123C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Уржумского муниципального района </w:t>
            </w:r>
            <w:r w:rsidR="001E7653" w:rsidRPr="007A0071">
              <w:rPr>
                <w:szCs w:val="28"/>
              </w:rPr>
              <w:t xml:space="preserve">от </w:t>
            </w:r>
            <w:r w:rsidR="00F123C3">
              <w:rPr>
                <w:szCs w:val="28"/>
              </w:rPr>
              <w:t>28.06.2024</w:t>
            </w:r>
            <w:r w:rsidR="001E7653" w:rsidRPr="007A0071">
              <w:rPr>
                <w:szCs w:val="28"/>
              </w:rPr>
              <w:t xml:space="preserve"> № </w:t>
            </w:r>
            <w:r w:rsidR="00F123C3">
              <w:rPr>
                <w:szCs w:val="28"/>
              </w:rPr>
              <w:t>509</w:t>
            </w:r>
          </w:p>
        </w:tc>
      </w:tr>
    </w:tbl>
    <w:p w:rsidR="001E7653" w:rsidRDefault="001E7653" w:rsidP="001E7653">
      <w:pPr>
        <w:tabs>
          <w:tab w:val="left" w:pos="4110"/>
          <w:tab w:val="center" w:pos="5167"/>
        </w:tabs>
        <w:jc w:val="center"/>
        <w:rPr>
          <w:b/>
          <w:bCs/>
          <w:szCs w:val="28"/>
        </w:rPr>
      </w:pPr>
    </w:p>
    <w:p w:rsidR="0038132E" w:rsidRPr="001E7695" w:rsidRDefault="0038132E" w:rsidP="0038132E">
      <w:pPr>
        <w:tabs>
          <w:tab w:val="left" w:pos="4110"/>
          <w:tab w:val="center" w:pos="5167"/>
        </w:tabs>
        <w:jc w:val="center"/>
        <w:rPr>
          <w:b/>
          <w:szCs w:val="28"/>
        </w:rPr>
      </w:pPr>
      <w:r>
        <w:rPr>
          <w:b/>
          <w:bCs/>
          <w:szCs w:val="28"/>
        </w:rPr>
        <w:t>СОСТАВ</w:t>
      </w:r>
    </w:p>
    <w:p w:rsidR="0038132E" w:rsidRDefault="0038132E" w:rsidP="0038132E">
      <w:pPr>
        <w:tabs>
          <w:tab w:val="left" w:pos="4110"/>
          <w:tab w:val="center" w:pos="5167"/>
        </w:tabs>
        <w:jc w:val="center"/>
        <w:rPr>
          <w:b/>
          <w:bCs/>
          <w:szCs w:val="28"/>
        </w:rPr>
      </w:pPr>
      <w:r w:rsidRPr="00E25130">
        <w:rPr>
          <w:rFonts w:eastAsia="Calibri"/>
          <w:b/>
          <w:szCs w:val="28"/>
        </w:rPr>
        <w:t>Постоянной комиссии по вопросам</w:t>
      </w:r>
      <w:r>
        <w:rPr>
          <w:rFonts w:eastAsia="Calibri"/>
          <w:b/>
          <w:szCs w:val="28"/>
        </w:rPr>
        <w:t xml:space="preserve"> </w:t>
      </w:r>
      <w:r w:rsidRPr="00E25130">
        <w:rPr>
          <w:rFonts w:eastAsia="Calibri"/>
          <w:b/>
          <w:szCs w:val="28"/>
        </w:rPr>
        <w:t>рекультивации и консервации земель</w:t>
      </w:r>
      <w:r>
        <w:rPr>
          <w:rFonts w:eastAsia="Calibri"/>
          <w:b/>
          <w:szCs w:val="28"/>
        </w:rPr>
        <w:t xml:space="preserve"> на территории Уржумского района</w:t>
      </w:r>
      <w:r>
        <w:rPr>
          <w:b/>
          <w:bCs/>
          <w:szCs w:val="28"/>
        </w:rPr>
        <w:t xml:space="preserve"> </w:t>
      </w:r>
    </w:p>
    <w:p w:rsidR="0038132E" w:rsidRDefault="0038132E" w:rsidP="0038132E">
      <w:pPr>
        <w:tabs>
          <w:tab w:val="left" w:pos="4110"/>
          <w:tab w:val="center" w:pos="5167"/>
        </w:tabs>
        <w:jc w:val="center"/>
        <w:rPr>
          <w:b/>
          <w:bCs/>
          <w:szCs w:val="28"/>
        </w:rPr>
      </w:pPr>
    </w:p>
    <w:p w:rsidR="0038132E" w:rsidRDefault="0038132E" w:rsidP="0038132E">
      <w:pPr>
        <w:tabs>
          <w:tab w:val="left" w:pos="4110"/>
          <w:tab w:val="center" w:pos="5167"/>
        </w:tabs>
        <w:jc w:val="center"/>
        <w:rPr>
          <w:b/>
          <w:bCs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38132E" w:rsidRPr="00D63216" w:rsidTr="00D63216">
        <w:tc>
          <w:tcPr>
            <w:tcW w:w="2943" w:type="dxa"/>
          </w:tcPr>
          <w:p w:rsidR="0038132E" w:rsidRPr="00D63216" w:rsidRDefault="0038132E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>Хабибуллина</w:t>
            </w:r>
          </w:p>
          <w:p w:rsidR="0038132E" w:rsidRPr="00D63216" w:rsidRDefault="0038132E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>Светлана Николаевна</w:t>
            </w:r>
          </w:p>
        </w:tc>
        <w:tc>
          <w:tcPr>
            <w:tcW w:w="6628" w:type="dxa"/>
          </w:tcPr>
          <w:p w:rsidR="0038132E" w:rsidRPr="00D63216" w:rsidRDefault="00E446B4" w:rsidP="00E446B4">
            <w:pPr>
              <w:tabs>
                <w:tab w:val="left" w:pos="4110"/>
                <w:tab w:val="center" w:pos="5167"/>
              </w:tabs>
              <w:jc w:val="both"/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>- Первый заместитель главы администрации Уржумского муниципального района, председатель комиссии</w:t>
            </w:r>
          </w:p>
          <w:p w:rsidR="00E446B4" w:rsidRPr="00D63216" w:rsidRDefault="00E446B4" w:rsidP="00E446B4">
            <w:pPr>
              <w:tabs>
                <w:tab w:val="left" w:pos="4110"/>
                <w:tab w:val="center" w:pos="5167"/>
              </w:tabs>
              <w:jc w:val="both"/>
              <w:rPr>
                <w:bCs/>
                <w:sz w:val="26"/>
                <w:szCs w:val="26"/>
              </w:rPr>
            </w:pPr>
          </w:p>
        </w:tc>
      </w:tr>
      <w:tr w:rsidR="0038132E" w:rsidRPr="00D63216" w:rsidTr="00D63216">
        <w:tc>
          <w:tcPr>
            <w:tcW w:w="2943" w:type="dxa"/>
          </w:tcPr>
          <w:p w:rsidR="0038132E" w:rsidRPr="00D63216" w:rsidRDefault="00E446B4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proofErr w:type="spellStart"/>
            <w:r w:rsidRPr="00D63216">
              <w:rPr>
                <w:bCs/>
                <w:sz w:val="26"/>
                <w:szCs w:val="26"/>
              </w:rPr>
              <w:t>Семиглазов</w:t>
            </w:r>
            <w:proofErr w:type="spellEnd"/>
          </w:p>
          <w:p w:rsidR="00E446B4" w:rsidRPr="00D63216" w:rsidRDefault="00E446B4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>Иван Николаевич</w:t>
            </w:r>
          </w:p>
        </w:tc>
        <w:tc>
          <w:tcPr>
            <w:tcW w:w="6628" w:type="dxa"/>
          </w:tcPr>
          <w:p w:rsidR="0038132E" w:rsidRPr="00D63216" w:rsidRDefault="00E446B4" w:rsidP="00E446B4">
            <w:pPr>
              <w:tabs>
                <w:tab w:val="left" w:pos="4110"/>
                <w:tab w:val="center" w:pos="5167"/>
              </w:tabs>
              <w:jc w:val="both"/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>- Заместитель главы администрации, начальник управления жизнеобеспечения администрации Уржумского муниципального района, заместитель председателя комиссии</w:t>
            </w:r>
          </w:p>
          <w:p w:rsidR="00E446B4" w:rsidRPr="00D63216" w:rsidRDefault="00E446B4" w:rsidP="00E446B4">
            <w:pPr>
              <w:tabs>
                <w:tab w:val="left" w:pos="4110"/>
                <w:tab w:val="center" w:pos="5167"/>
              </w:tabs>
              <w:jc w:val="both"/>
              <w:rPr>
                <w:bCs/>
                <w:sz w:val="26"/>
                <w:szCs w:val="26"/>
              </w:rPr>
            </w:pPr>
          </w:p>
        </w:tc>
      </w:tr>
      <w:tr w:rsidR="0038132E" w:rsidRPr="00D63216" w:rsidTr="00D63216">
        <w:tc>
          <w:tcPr>
            <w:tcW w:w="2943" w:type="dxa"/>
          </w:tcPr>
          <w:p w:rsidR="0038132E" w:rsidRPr="00D63216" w:rsidRDefault="007B3D40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Кононова</w:t>
            </w:r>
          </w:p>
          <w:p w:rsidR="00E446B4" w:rsidRPr="00D63216" w:rsidRDefault="007B3D40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Анна Васильевна</w:t>
            </w:r>
          </w:p>
          <w:p w:rsidR="00253019" w:rsidRPr="00D63216" w:rsidRDefault="00253019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</w:p>
          <w:p w:rsidR="00253019" w:rsidRPr="00D63216" w:rsidRDefault="00253019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</w:p>
          <w:p w:rsidR="00253019" w:rsidRPr="00D63216" w:rsidRDefault="00253019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</w:p>
          <w:p w:rsidR="00253019" w:rsidRPr="00D63216" w:rsidRDefault="00253019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>Члены комиссии:</w:t>
            </w:r>
          </w:p>
          <w:p w:rsidR="00253019" w:rsidRPr="00D63216" w:rsidRDefault="00253019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6628" w:type="dxa"/>
          </w:tcPr>
          <w:p w:rsidR="0038132E" w:rsidRPr="00D63216" w:rsidRDefault="00E446B4" w:rsidP="00E446B4">
            <w:pPr>
              <w:tabs>
                <w:tab w:val="left" w:pos="4110"/>
                <w:tab w:val="center" w:pos="5167"/>
              </w:tabs>
              <w:jc w:val="both"/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 xml:space="preserve">- </w:t>
            </w:r>
            <w:r w:rsidR="007B3D40">
              <w:rPr>
                <w:bCs/>
                <w:sz w:val="26"/>
                <w:szCs w:val="26"/>
              </w:rPr>
              <w:t>Консультант</w:t>
            </w:r>
            <w:r w:rsidRPr="00D63216">
              <w:rPr>
                <w:bCs/>
                <w:sz w:val="26"/>
                <w:szCs w:val="26"/>
              </w:rPr>
              <w:t xml:space="preserve"> отдела земельно-имущественных отношений администрации Уржумского муниципального района, секретарь комиссии</w:t>
            </w:r>
          </w:p>
          <w:p w:rsidR="00E446B4" w:rsidRPr="00D63216" w:rsidRDefault="00E446B4" w:rsidP="00E446B4">
            <w:pPr>
              <w:tabs>
                <w:tab w:val="left" w:pos="4110"/>
                <w:tab w:val="center" w:pos="5167"/>
              </w:tabs>
              <w:jc w:val="both"/>
              <w:rPr>
                <w:bCs/>
                <w:sz w:val="26"/>
                <w:szCs w:val="26"/>
              </w:rPr>
            </w:pPr>
          </w:p>
        </w:tc>
      </w:tr>
      <w:tr w:rsidR="0038132E" w:rsidRPr="00D63216" w:rsidTr="00D63216">
        <w:tc>
          <w:tcPr>
            <w:tcW w:w="2943" w:type="dxa"/>
          </w:tcPr>
          <w:p w:rsidR="00253019" w:rsidRPr="00D63216" w:rsidRDefault="00253019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 xml:space="preserve">Соболева </w:t>
            </w:r>
          </w:p>
          <w:p w:rsidR="00253019" w:rsidRPr="00D63216" w:rsidRDefault="00253019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>Яна Анатольевна</w:t>
            </w:r>
          </w:p>
        </w:tc>
        <w:tc>
          <w:tcPr>
            <w:tcW w:w="6628" w:type="dxa"/>
          </w:tcPr>
          <w:p w:rsidR="0038132E" w:rsidRPr="00D63216" w:rsidRDefault="00253019" w:rsidP="00253019">
            <w:pPr>
              <w:tabs>
                <w:tab w:val="left" w:pos="4110"/>
                <w:tab w:val="center" w:pos="5167"/>
              </w:tabs>
              <w:jc w:val="both"/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>- Заведующий отделом земельно-имущественных отношений администрации Уржумского муниципального района</w:t>
            </w:r>
          </w:p>
          <w:p w:rsidR="00253019" w:rsidRPr="00D63216" w:rsidRDefault="00253019" w:rsidP="00253019">
            <w:pPr>
              <w:tabs>
                <w:tab w:val="left" w:pos="4110"/>
                <w:tab w:val="center" w:pos="5167"/>
              </w:tabs>
              <w:jc w:val="both"/>
              <w:rPr>
                <w:bCs/>
                <w:sz w:val="26"/>
                <w:szCs w:val="26"/>
              </w:rPr>
            </w:pPr>
          </w:p>
        </w:tc>
      </w:tr>
      <w:tr w:rsidR="00253019" w:rsidRPr="00D63216" w:rsidTr="00D63216">
        <w:tc>
          <w:tcPr>
            <w:tcW w:w="2943" w:type="dxa"/>
          </w:tcPr>
          <w:p w:rsidR="00253019" w:rsidRPr="00D63216" w:rsidRDefault="00253019" w:rsidP="00F41CD9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>Ширяева</w:t>
            </w:r>
          </w:p>
          <w:p w:rsidR="00253019" w:rsidRPr="00D63216" w:rsidRDefault="00253019" w:rsidP="00F41CD9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>Ольга Васильевна</w:t>
            </w:r>
          </w:p>
        </w:tc>
        <w:tc>
          <w:tcPr>
            <w:tcW w:w="6628" w:type="dxa"/>
          </w:tcPr>
          <w:p w:rsidR="00253019" w:rsidRPr="00D63216" w:rsidRDefault="00253019" w:rsidP="00253019">
            <w:pPr>
              <w:tabs>
                <w:tab w:val="left" w:pos="4110"/>
                <w:tab w:val="center" w:pos="5167"/>
              </w:tabs>
              <w:jc w:val="both"/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>- Заведующий сектором сельского хозяйства администрации Уржумского муниципального района</w:t>
            </w:r>
          </w:p>
          <w:p w:rsidR="00253019" w:rsidRPr="00D63216" w:rsidRDefault="00253019" w:rsidP="00253019">
            <w:pPr>
              <w:tabs>
                <w:tab w:val="left" w:pos="4110"/>
                <w:tab w:val="center" w:pos="5167"/>
              </w:tabs>
              <w:jc w:val="both"/>
              <w:rPr>
                <w:bCs/>
                <w:sz w:val="26"/>
                <w:szCs w:val="26"/>
              </w:rPr>
            </w:pPr>
          </w:p>
        </w:tc>
      </w:tr>
      <w:tr w:rsidR="00253019" w:rsidRPr="00D63216" w:rsidTr="00D63216">
        <w:tc>
          <w:tcPr>
            <w:tcW w:w="2943" w:type="dxa"/>
          </w:tcPr>
          <w:p w:rsidR="00253019" w:rsidRPr="00D63216" w:rsidRDefault="00253019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>Решетников</w:t>
            </w:r>
          </w:p>
          <w:p w:rsidR="00253019" w:rsidRPr="00D63216" w:rsidRDefault="00253019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>Юрий Николаевич</w:t>
            </w:r>
          </w:p>
        </w:tc>
        <w:tc>
          <w:tcPr>
            <w:tcW w:w="6628" w:type="dxa"/>
          </w:tcPr>
          <w:p w:rsidR="00253019" w:rsidRPr="00D63216" w:rsidRDefault="00253019" w:rsidP="00253019">
            <w:pPr>
              <w:tabs>
                <w:tab w:val="left" w:pos="4110"/>
                <w:tab w:val="center" w:pos="5167"/>
              </w:tabs>
              <w:jc w:val="both"/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>- Ведущий</w:t>
            </w:r>
            <w:r w:rsidR="00D63216" w:rsidRPr="00D63216">
              <w:rPr>
                <w:bCs/>
                <w:sz w:val="26"/>
                <w:szCs w:val="26"/>
              </w:rPr>
              <w:t xml:space="preserve"> специалист-эксперт межмуниципального отдела по </w:t>
            </w:r>
            <w:proofErr w:type="spellStart"/>
            <w:r w:rsidR="00D63216" w:rsidRPr="00D63216">
              <w:rPr>
                <w:bCs/>
                <w:sz w:val="26"/>
                <w:szCs w:val="26"/>
              </w:rPr>
              <w:t>Лебяжскому</w:t>
            </w:r>
            <w:proofErr w:type="spellEnd"/>
            <w:r w:rsidR="00D63216" w:rsidRPr="00D6321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D63216" w:rsidRPr="00D63216">
              <w:rPr>
                <w:bCs/>
                <w:sz w:val="26"/>
                <w:szCs w:val="26"/>
              </w:rPr>
              <w:t>Уржумскому</w:t>
            </w:r>
            <w:proofErr w:type="spellEnd"/>
            <w:r w:rsidR="00D63216" w:rsidRPr="00D63216">
              <w:rPr>
                <w:bCs/>
                <w:sz w:val="26"/>
                <w:szCs w:val="26"/>
              </w:rPr>
              <w:t xml:space="preserve"> районам Управления Федеральной службы государственной регистрации, кадастра и картографии по Кировской области</w:t>
            </w:r>
          </w:p>
          <w:p w:rsidR="00D63216" w:rsidRPr="00D63216" w:rsidRDefault="00D63216" w:rsidP="00253019">
            <w:pPr>
              <w:tabs>
                <w:tab w:val="left" w:pos="4110"/>
                <w:tab w:val="center" w:pos="5167"/>
              </w:tabs>
              <w:jc w:val="both"/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>(по согласованию)</w:t>
            </w:r>
          </w:p>
          <w:p w:rsidR="00D63216" w:rsidRPr="00D63216" w:rsidRDefault="00D63216" w:rsidP="00253019">
            <w:pPr>
              <w:tabs>
                <w:tab w:val="left" w:pos="4110"/>
                <w:tab w:val="center" w:pos="5167"/>
              </w:tabs>
              <w:jc w:val="both"/>
              <w:rPr>
                <w:bCs/>
                <w:sz w:val="26"/>
                <w:szCs w:val="26"/>
              </w:rPr>
            </w:pPr>
          </w:p>
        </w:tc>
      </w:tr>
      <w:tr w:rsidR="00253019" w:rsidRPr="00D63216" w:rsidTr="00D63216">
        <w:tc>
          <w:tcPr>
            <w:tcW w:w="2943" w:type="dxa"/>
          </w:tcPr>
          <w:p w:rsidR="00253019" w:rsidRPr="00D63216" w:rsidRDefault="00D84493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Барабанова</w:t>
            </w:r>
            <w:proofErr w:type="spellEnd"/>
          </w:p>
          <w:p w:rsidR="00D63216" w:rsidRPr="00D63216" w:rsidRDefault="00D84493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Наталья Викторовна</w:t>
            </w:r>
          </w:p>
        </w:tc>
        <w:tc>
          <w:tcPr>
            <w:tcW w:w="6628" w:type="dxa"/>
          </w:tcPr>
          <w:p w:rsidR="00253019" w:rsidRPr="00D63216" w:rsidRDefault="00D63216" w:rsidP="00E446B4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 xml:space="preserve">- Главный специалист </w:t>
            </w:r>
            <w:r w:rsidR="00D84493">
              <w:rPr>
                <w:bCs/>
                <w:sz w:val="26"/>
                <w:szCs w:val="26"/>
              </w:rPr>
              <w:t xml:space="preserve">по </w:t>
            </w:r>
            <w:proofErr w:type="spellStart"/>
            <w:r w:rsidRPr="00D63216">
              <w:rPr>
                <w:bCs/>
                <w:sz w:val="26"/>
                <w:szCs w:val="26"/>
              </w:rPr>
              <w:t>Уржумско</w:t>
            </w:r>
            <w:r w:rsidR="00D84493">
              <w:rPr>
                <w:bCs/>
                <w:sz w:val="26"/>
                <w:szCs w:val="26"/>
              </w:rPr>
              <w:t>му</w:t>
            </w:r>
            <w:proofErr w:type="spellEnd"/>
            <w:r w:rsidRPr="00D63216">
              <w:rPr>
                <w:bCs/>
                <w:sz w:val="26"/>
                <w:szCs w:val="26"/>
              </w:rPr>
              <w:t xml:space="preserve"> район</w:t>
            </w:r>
            <w:r w:rsidR="00D84493">
              <w:rPr>
                <w:bCs/>
                <w:sz w:val="26"/>
                <w:szCs w:val="26"/>
              </w:rPr>
              <w:t>у</w:t>
            </w:r>
            <w:r w:rsidRPr="00D63216">
              <w:rPr>
                <w:bCs/>
                <w:sz w:val="26"/>
                <w:szCs w:val="26"/>
              </w:rPr>
              <w:t xml:space="preserve"> отдела охраны окружающей среды и экологической безопасности КОГБУ «Кировский областной центр охраны окружающей среды и природопользования»</w:t>
            </w:r>
          </w:p>
          <w:p w:rsidR="00D63216" w:rsidRPr="00D63216" w:rsidRDefault="00D63216" w:rsidP="00E446B4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>(по согласованию)</w:t>
            </w:r>
          </w:p>
        </w:tc>
      </w:tr>
    </w:tbl>
    <w:p w:rsidR="00D63216" w:rsidRDefault="00D63216" w:rsidP="0038132E">
      <w:pPr>
        <w:tabs>
          <w:tab w:val="left" w:pos="4110"/>
          <w:tab w:val="center" w:pos="5167"/>
        </w:tabs>
        <w:jc w:val="center"/>
        <w:rPr>
          <w:b/>
          <w:bCs/>
          <w:szCs w:val="28"/>
        </w:rPr>
      </w:pPr>
    </w:p>
    <w:p w:rsidR="001E7653" w:rsidRPr="00F123C3" w:rsidRDefault="00D63216" w:rsidP="00F123C3">
      <w:pPr>
        <w:tabs>
          <w:tab w:val="left" w:pos="4110"/>
          <w:tab w:val="center" w:pos="5167"/>
        </w:tabs>
        <w:jc w:val="center"/>
        <w:rPr>
          <w:b/>
          <w:bCs/>
          <w:sz w:val="26"/>
          <w:szCs w:val="26"/>
        </w:rPr>
      </w:pPr>
      <w:r w:rsidRPr="00D63216">
        <w:rPr>
          <w:rFonts w:eastAsia="Times New Roman"/>
          <w:sz w:val="26"/>
          <w:szCs w:val="26"/>
        </w:rPr>
        <w:t>В отсутствие члена комиссии – лицо, замещающее члена комиссии на период его отсутствия.</w:t>
      </w:r>
    </w:p>
    <w:sectPr w:rsidR="001E7653" w:rsidRPr="00F123C3" w:rsidSect="007A0071">
      <w:pgSz w:w="11906" w:h="16838"/>
      <w:pgMar w:top="1077" w:right="851" w:bottom="107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94"/>
        </w:tabs>
        <w:ind w:left="0" w:firstLine="340"/>
      </w:pPr>
      <w:rPr>
        <w:rFonts w:ascii="Wingdings" w:hAnsi="Wingdings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0" w:firstLine="360"/>
      </w:pPr>
      <w:rPr>
        <w:rFonts w:ascii="Wingdings" w:hAnsi="Wingdings"/>
      </w:rPr>
    </w:lvl>
  </w:abstractNum>
  <w:abstractNum w:abstractNumId="3" w15:restartNumberingAfterBreak="0">
    <w:nsid w:val="35C20513"/>
    <w:multiLevelType w:val="hybridMultilevel"/>
    <w:tmpl w:val="4B74F3C8"/>
    <w:lvl w:ilvl="0" w:tplc="708E5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CA69EC"/>
    <w:multiLevelType w:val="hybridMultilevel"/>
    <w:tmpl w:val="AB8A5858"/>
    <w:lvl w:ilvl="0" w:tplc="DC566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CA"/>
    <w:rsid w:val="00003649"/>
    <w:rsid w:val="000079E9"/>
    <w:rsid w:val="000161D6"/>
    <w:rsid w:val="00020028"/>
    <w:rsid w:val="000212A8"/>
    <w:rsid w:val="00023E26"/>
    <w:rsid w:val="00033887"/>
    <w:rsid w:val="0003392E"/>
    <w:rsid w:val="00037497"/>
    <w:rsid w:val="00042E5F"/>
    <w:rsid w:val="00043350"/>
    <w:rsid w:val="00045085"/>
    <w:rsid w:val="00045C65"/>
    <w:rsid w:val="00047550"/>
    <w:rsid w:val="00051AE3"/>
    <w:rsid w:val="00052158"/>
    <w:rsid w:val="00052A57"/>
    <w:rsid w:val="00060570"/>
    <w:rsid w:val="0006304F"/>
    <w:rsid w:val="00064097"/>
    <w:rsid w:val="0006630D"/>
    <w:rsid w:val="00067BA6"/>
    <w:rsid w:val="00067E00"/>
    <w:rsid w:val="00074A6D"/>
    <w:rsid w:val="0007788F"/>
    <w:rsid w:val="000855E0"/>
    <w:rsid w:val="00094212"/>
    <w:rsid w:val="00095668"/>
    <w:rsid w:val="000C3EE5"/>
    <w:rsid w:val="000D5B80"/>
    <w:rsid w:val="000E01DD"/>
    <w:rsid w:val="000E4255"/>
    <w:rsid w:val="000F0EDE"/>
    <w:rsid w:val="000F3B5B"/>
    <w:rsid w:val="000F4312"/>
    <w:rsid w:val="000F460E"/>
    <w:rsid w:val="001048E4"/>
    <w:rsid w:val="0011060C"/>
    <w:rsid w:val="00113609"/>
    <w:rsid w:val="00114325"/>
    <w:rsid w:val="00114738"/>
    <w:rsid w:val="001153A5"/>
    <w:rsid w:val="00123251"/>
    <w:rsid w:val="00132DBC"/>
    <w:rsid w:val="001423EE"/>
    <w:rsid w:val="0015134A"/>
    <w:rsid w:val="00153BAE"/>
    <w:rsid w:val="0015455F"/>
    <w:rsid w:val="001575EB"/>
    <w:rsid w:val="00160798"/>
    <w:rsid w:val="0016387F"/>
    <w:rsid w:val="001644BE"/>
    <w:rsid w:val="001709BE"/>
    <w:rsid w:val="0017171D"/>
    <w:rsid w:val="00176F98"/>
    <w:rsid w:val="0017730C"/>
    <w:rsid w:val="00182E42"/>
    <w:rsid w:val="001844FC"/>
    <w:rsid w:val="0019105E"/>
    <w:rsid w:val="001917CF"/>
    <w:rsid w:val="001A34A5"/>
    <w:rsid w:val="001A5C66"/>
    <w:rsid w:val="001B231F"/>
    <w:rsid w:val="001B64D5"/>
    <w:rsid w:val="001C3C19"/>
    <w:rsid w:val="001C658C"/>
    <w:rsid w:val="001E7653"/>
    <w:rsid w:val="001F28BA"/>
    <w:rsid w:val="00202828"/>
    <w:rsid w:val="002036AC"/>
    <w:rsid w:val="00204334"/>
    <w:rsid w:val="00211434"/>
    <w:rsid w:val="00242F84"/>
    <w:rsid w:val="00243473"/>
    <w:rsid w:val="00253019"/>
    <w:rsid w:val="002543F7"/>
    <w:rsid w:val="00261710"/>
    <w:rsid w:val="0027286F"/>
    <w:rsid w:val="00291A83"/>
    <w:rsid w:val="00296BF2"/>
    <w:rsid w:val="002A27B6"/>
    <w:rsid w:val="002A31C6"/>
    <w:rsid w:val="002A5D5D"/>
    <w:rsid w:val="002B28BF"/>
    <w:rsid w:val="002B513F"/>
    <w:rsid w:val="002B69B5"/>
    <w:rsid w:val="002C2B84"/>
    <w:rsid w:val="002C2F02"/>
    <w:rsid w:val="002C63AC"/>
    <w:rsid w:val="002D3294"/>
    <w:rsid w:val="002D53F0"/>
    <w:rsid w:val="002E24ED"/>
    <w:rsid w:val="002E3185"/>
    <w:rsid w:val="002E4309"/>
    <w:rsid w:val="002E6589"/>
    <w:rsid w:val="003004FD"/>
    <w:rsid w:val="00302B00"/>
    <w:rsid w:val="00302B7E"/>
    <w:rsid w:val="00312D56"/>
    <w:rsid w:val="003135EC"/>
    <w:rsid w:val="00314747"/>
    <w:rsid w:val="00317A43"/>
    <w:rsid w:val="00321AA5"/>
    <w:rsid w:val="00335919"/>
    <w:rsid w:val="003576D2"/>
    <w:rsid w:val="003605F1"/>
    <w:rsid w:val="0037063F"/>
    <w:rsid w:val="003771DE"/>
    <w:rsid w:val="0038132E"/>
    <w:rsid w:val="003826DD"/>
    <w:rsid w:val="00385732"/>
    <w:rsid w:val="00395963"/>
    <w:rsid w:val="00395E9F"/>
    <w:rsid w:val="003974EB"/>
    <w:rsid w:val="003A1590"/>
    <w:rsid w:val="003A5A7F"/>
    <w:rsid w:val="003B0986"/>
    <w:rsid w:val="003C5575"/>
    <w:rsid w:val="003D4412"/>
    <w:rsid w:val="003E067A"/>
    <w:rsid w:val="003F6206"/>
    <w:rsid w:val="003F731A"/>
    <w:rsid w:val="004007C1"/>
    <w:rsid w:val="004112E9"/>
    <w:rsid w:val="0041179C"/>
    <w:rsid w:val="00417F7A"/>
    <w:rsid w:val="00422BAB"/>
    <w:rsid w:val="004271DC"/>
    <w:rsid w:val="00432C11"/>
    <w:rsid w:val="00434B80"/>
    <w:rsid w:val="00437AE5"/>
    <w:rsid w:val="004506EF"/>
    <w:rsid w:val="004544FC"/>
    <w:rsid w:val="0045468A"/>
    <w:rsid w:val="00457DB6"/>
    <w:rsid w:val="00467190"/>
    <w:rsid w:val="004716E6"/>
    <w:rsid w:val="0047313E"/>
    <w:rsid w:val="004810AD"/>
    <w:rsid w:val="00485FD6"/>
    <w:rsid w:val="00493DFE"/>
    <w:rsid w:val="00493EF8"/>
    <w:rsid w:val="004946C4"/>
    <w:rsid w:val="00496632"/>
    <w:rsid w:val="004A0839"/>
    <w:rsid w:val="004A3D2B"/>
    <w:rsid w:val="004B006C"/>
    <w:rsid w:val="004B13AE"/>
    <w:rsid w:val="004E0081"/>
    <w:rsid w:val="004E2048"/>
    <w:rsid w:val="004E27A1"/>
    <w:rsid w:val="004F186B"/>
    <w:rsid w:val="004F1B15"/>
    <w:rsid w:val="004F22A3"/>
    <w:rsid w:val="004F3DF9"/>
    <w:rsid w:val="00501E4E"/>
    <w:rsid w:val="00501F3C"/>
    <w:rsid w:val="0051151D"/>
    <w:rsid w:val="00517BBB"/>
    <w:rsid w:val="005208EF"/>
    <w:rsid w:val="00520A8E"/>
    <w:rsid w:val="00523850"/>
    <w:rsid w:val="00530AD6"/>
    <w:rsid w:val="00536832"/>
    <w:rsid w:val="00537092"/>
    <w:rsid w:val="005378EC"/>
    <w:rsid w:val="00542D38"/>
    <w:rsid w:val="00544387"/>
    <w:rsid w:val="00545AD8"/>
    <w:rsid w:val="00551A8B"/>
    <w:rsid w:val="00560D41"/>
    <w:rsid w:val="00563539"/>
    <w:rsid w:val="005659BD"/>
    <w:rsid w:val="00570636"/>
    <w:rsid w:val="005771DE"/>
    <w:rsid w:val="00587774"/>
    <w:rsid w:val="00595333"/>
    <w:rsid w:val="005A417D"/>
    <w:rsid w:val="005B51E8"/>
    <w:rsid w:val="005C08C5"/>
    <w:rsid w:val="005C0A92"/>
    <w:rsid w:val="005C26A6"/>
    <w:rsid w:val="005C677F"/>
    <w:rsid w:val="005D27E3"/>
    <w:rsid w:val="005D634B"/>
    <w:rsid w:val="005D770D"/>
    <w:rsid w:val="005D78F3"/>
    <w:rsid w:val="005E7662"/>
    <w:rsid w:val="005F00E2"/>
    <w:rsid w:val="005F5A0A"/>
    <w:rsid w:val="00604569"/>
    <w:rsid w:val="00606F8B"/>
    <w:rsid w:val="006126F4"/>
    <w:rsid w:val="00630F08"/>
    <w:rsid w:val="00640E92"/>
    <w:rsid w:val="00641261"/>
    <w:rsid w:val="00642F10"/>
    <w:rsid w:val="00646929"/>
    <w:rsid w:val="00656B91"/>
    <w:rsid w:val="00660C2B"/>
    <w:rsid w:val="00663121"/>
    <w:rsid w:val="0066590B"/>
    <w:rsid w:val="00671C13"/>
    <w:rsid w:val="00672F07"/>
    <w:rsid w:val="006757CF"/>
    <w:rsid w:val="006836F7"/>
    <w:rsid w:val="006926A0"/>
    <w:rsid w:val="006946AA"/>
    <w:rsid w:val="006A16B4"/>
    <w:rsid w:val="006B1161"/>
    <w:rsid w:val="006B5533"/>
    <w:rsid w:val="006C334D"/>
    <w:rsid w:val="006C3381"/>
    <w:rsid w:val="006C3EEC"/>
    <w:rsid w:val="006D78AD"/>
    <w:rsid w:val="006E31C2"/>
    <w:rsid w:val="006F28D8"/>
    <w:rsid w:val="007038F7"/>
    <w:rsid w:val="007115B3"/>
    <w:rsid w:val="007117BB"/>
    <w:rsid w:val="00712916"/>
    <w:rsid w:val="00714810"/>
    <w:rsid w:val="0071525D"/>
    <w:rsid w:val="00722523"/>
    <w:rsid w:val="0072388F"/>
    <w:rsid w:val="007239FA"/>
    <w:rsid w:val="00730447"/>
    <w:rsid w:val="00736D73"/>
    <w:rsid w:val="00741B9E"/>
    <w:rsid w:val="00743C03"/>
    <w:rsid w:val="00752C31"/>
    <w:rsid w:val="007553AC"/>
    <w:rsid w:val="0075573C"/>
    <w:rsid w:val="00756750"/>
    <w:rsid w:val="00764D52"/>
    <w:rsid w:val="007679CD"/>
    <w:rsid w:val="007722C3"/>
    <w:rsid w:val="00772D6C"/>
    <w:rsid w:val="0077686C"/>
    <w:rsid w:val="00786144"/>
    <w:rsid w:val="00791DBB"/>
    <w:rsid w:val="007938F1"/>
    <w:rsid w:val="00796FB6"/>
    <w:rsid w:val="007A0071"/>
    <w:rsid w:val="007A1B14"/>
    <w:rsid w:val="007A5BAF"/>
    <w:rsid w:val="007B3D40"/>
    <w:rsid w:val="007D7768"/>
    <w:rsid w:val="007F596D"/>
    <w:rsid w:val="007F5AB2"/>
    <w:rsid w:val="00803CF2"/>
    <w:rsid w:val="0080450E"/>
    <w:rsid w:val="00815DCC"/>
    <w:rsid w:val="00823DDB"/>
    <w:rsid w:val="008246FF"/>
    <w:rsid w:val="00826F73"/>
    <w:rsid w:val="00827D10"/>
    <w:rsid w:val="00833D23"/>
    <w:rsid w:val="00835B8D"/>
    <w:rsid w:val="00837B3C"/>
    <w:rsid w:val="00855876"/>
    <w:rsid w:val="00863120"/>
    <w:rsid w:val="00866BD6"/>
    <w:rsid w:val="00866F1B"/>
    <w:rsid w:val="00877F5B"/>
    <w:rsid w:val="008845A7"/>
    <w:rsid w:val="008869C3"/>
    <w:rsid w:val="008928BC"/>
    <w:rsid w:val="00895757"/>
    <w:rsid w:val="00896052"/>
    <w:rsid w:val="008962DD"/>
    <w:rsid w:val="0089658D"/>
    <w:rsid w:val="0089696D"/>
    <w:rsid w:val="00896B26"/>
    <w:rsid w:val="008A1CE2"/>
    <w:rsid w:val="008A3422"/>
    <w:rsid w:val="008A43AD"/>
    <w:rsid w:val="008A60B8"/>
    <w:rsid w:val="008B4213"/>
    <w:rsid w:val="008C1508"/>
    <w:rsid w:val="008E0198"/>
    <w:rsid w:val="008E428E"/>
    <w:rsid w:val="008F5C5B"/>
    <w:rsid w:val="00904B34"/>
    <w:rsid w:val="00915346"/>
    <w:rsid w:val="00917A79"/>
    <w:rsid w:val="00920533"/>
    <w:rsid w:val="00925D19"/>
    <w:rsid w:val="00926DD2"/>
    <w:rsid w:val="00927E0B"/>
    <w:rsid w:val="00931C27"/>
    <w:rsid w:val="009476F6"/>
    <w:rsid w:val="00950923"/>
    <w:rsid w:val="00952E14"/>
    <w:rsid w:val="0096563B"/>
    <w:rsid w:val="00971939"/>
    <w:rsid w:val="00974FA8"/>
    <w:rsid w:val="00980574"/>
    <w:rsid w:val="00984BF0"/>
    <w:rsid w:val="009854E2"/>
    <w:rsid w:val="009857CE"/>
    <w:rsid w:val="00991FEE"/>
    <w:rsid w:val="00993787"/>
    <w:rsid w:val="009B1EF3"/>
    <w:rsid w:val="009C6585"/>
    <w:rsid w:val="009D32C7"/>
    <w:rsid w:val="009E49AE"/>
    <w:rsid w:val="009E4F16"/>
    <w:rsid w:val="009E6FED"/>
    <w:rsid w:val="009F3595"/>
    <w:rsid w:val="00A11433"/>
    <w:rsid w:val="00A12785"/>
    <w:rsid w:val="00A30016"/>
    <w:rsid w:val="00A34AAE"/>
    <w:rsid w:val="00A35DA5"/>
    <w:rsid w:val="00A46273"/>
    <w:rsid w:val="00A524C7"/>
    <w:rsid w:val="00A60118"/>
    <w:rsid w:val="00A66643"/>
    <w:rsid w:val="00A709B2"/>
    <w:rsid w:val="00A70AF8"/>
    <w:rsid w:val="00A75379"/>
    <w:rsid w:val="00A86F50"/>
    <w:rsid w:val="00A935E4"/>
    <w:rsid w:val="00A943F6"/>
    <w:rsid w:val="00AB6612"/>
    <w:rsid w:val="00AC53C0"/>
    <w:rsid w:val="00AD1EB6"/>
    <w:rsid w:val="00AD37DB"/>
    <w:rsid w:val="00AE0B9D"/>
    <w:rsid w:val="00AE4F03"/>
    <w:rsid w:val="00AE5321"/>
    <w:rsid w:val="00AF2D12"/>
    <w:rsid w:val="00AF653D"/>
    <w:rsid w:val="00B01546"/>
    <w:rsid w:val="00B03029"/>
    <w:rsid w:val="00B070AF"/>
    <w:rsid w:val="00B124DB"/>
    <w:rsid w:val="00B13F9A"/>
    <w:rsid w:val="00B350CC"/>
    <w:rsid w:val="00B3512B"/>
    <w:rsid w:val="00B46283"/>
    <w:rsid w:val="00B501A6"/>
    <w:rsid w:val="00B57B48"/>
    <w:rsid w:val="00B71271"/>
    <w:rsid w:val="00B77748"/>
    <w:rsid w:val="00B966BA"/>
    <w:rsid w:val="00BA356E"/>
    <w:rsid w:val="00BA3707"/>
    <w:rsid w:val="00BA3A56"/>
    <w:rsid w:val="00BA4073"/>
    <w:rsid w:val="00BA6FD4"/>
    <w:rsid w:val="00BB13F9"/>
    <w:rsid w:val="00BB343D"/>
    <w:rsid w:val="00BC5D02"/>
    <w:rsid w:val="00BD1E46"/>
    <w:rsid w:val="00BD32DE"/>
    <w:rsid w:val="00BE037B"/>
    <w:rsid w:val="00BE38F7"/>
    <w:rsid w:val="00BE743B"/>
    <w:rsid w:val="00BF1B1C"/>
    <w:rsid w:val="00BF2FCD"/>
    <w:rsid w:val="00C05D5B"/>
    <w:rsid w:val="00C060CC"/>
    <w:rsid w:val="00C21109"/>
    <w:rsid w:val="00C23365"/>
    <w:rsid w:val="00C461FD"/>
    <w:rsid w:val="00C46895"/>
    <w:rsid w:val="00C530CF"/>
    <w:rsid w:val="00C54DFB"/>
    <w:rsid w:val="00C6005A"/>
    <w:rsid w:val="00C602A9"/>
    <w:rsid w:val="00C65C3F"/>
    <w:rsid w:val="00C65FE2"/>
    <w:rsid w:val="00C949B6"/>
    <w:rsid w:val="00C95707"/>
    <w:rsid w:val="00C964B1"/>
    <w:rsid w:val="00CA250A"/>
    <w:rsid w:val="00CD2222"/>
    <w:rsid w:val="00CD26CA"/>
    <w:rsid w:val="00CD41F4"/>
    <w:rsid w:val="00CE0C52"/>
    <w:rsid w:val="00CE6744"/>
    <w:rsid w:val="00CF131E"/>
    <w:rsid w:val="00CF63E1"/>
    <w:rsid w:val="00CF7187"/>
    <w:rsid w:val="00D001DC"/>
    <w:rsid w:val="00D00B10"/>
    <w:rsid w:val="00D04D4C"/>
    <w:rsid w:val="00D24C23"/>
    <w:rsid w:val="00D2662C"/>
    <w:rsid w:val="00D36742"/>
    <w:rsid w:val="00D44ABC"/>
    <w:rsid w:val="00D50540"/>
    <w:rsid w:val="00D5621F"/>
    <w:rsid w:val="00D621D8"/>
    <w:rsid w:val="00D63216"/>
    <w:rsid w:val="00D80964"/>
    <w:rsid w:val="00D84493"/>
    <w:rsid w:val="00DA1CCF"/>
    <w:rsid w:val="00DA1E61"/>
    <w:rsid w:val="00DA4F58"/>
    <w:rsid w:val="00DB165E"/>
    <w:rsid w:val="00DC46EC"/>
    <w:rsid w:val="00DC736B"/>
    <w:rsid w:val="00DD0C8E"/>
    <w:rsid w:val="00DD4E59"/>
    <w:rsid w:val="00DE0EA9"/>
    <w:rsid w:val="00DE1DC8"/>
    <w:rsid w:val="00DE52B6"/>
    <w:rsid w:val="00DF256B"/>
    <w:rsid w:val="00E0567F"/>
    <w:rsid w:val="00E068BF"/>
    <w:rsid w:val="00E06AA6"/>
    <w:rsid w:val="00E11E0D"/>
    <w:rsid w:val="00E12912"/>
    <w:rsid w:val="00E23BEA"/>
    <w:rsid w:val="00E242AD"/>
    <w:rsid w:val="00E25130"/>
    <w:rsid w:val="00E4058E"/>
    <w:rsid w:val="00E432F8"/>
    <w:rsid w:val="00E43302"/>
    <w:rsid w:val="00E446B4"/>
    <w:rsid w:val="00E53A21"/>
    <w:rsid w:val="00E54441"/>
    <w:rsid w:val="00E577ED"/>
    <w:rsid w:val="00E60808"/>
    <w:rsid w:val="00E63676"/>
    <w:rsid w:val="00E643E4"/>
    <w:rsid w:val="00E7294B"/>
    <w:rsid w:val="00E75404"/>
    <w:rsid w:val="00E756B6"/>
    <w:rsid w:val="00E81A07"/>
    <w:rsid w:val="00E85FE2"/>
    <w:rsid w:val="00EA43C6"/>
    <w:rsid w:val="00EB67C7"/>
    <w:rsid w:val="00EC51D4"/>
    <w:rsid w:val="00EC5ABA"/>
    <w:rsid w:val="00ED089B"/>
    <w:rsid w:val="00ED0B24"/>
    <w:rsid w:val="00ED632C"/>
    <w:rsid w:val="00ED6712"/>
    <w:rsid w:val="00EE0F10"/>
    <w:rsid w:val="00EE4FAF"/>
    <w:rsid w:val="00EE531A"/>
    <w:rsid w:val="00F00BC7"/>
    <w:rsid w:val="00F01CE4"/>
    <w:rsid w:val="00F02084"/>
    <w:rsid w:val="00F03453"/>
    <w:rsid w:val="00F03CF8"/>
    <w:rsid w:val="00F06D9E"/>
    <w:rsid w:val="00F123C3"/>
    <w:rsid w:val="00F20C2D"/>
    <w:rsid w:val="00F362EF"/>
    <w:rsid w:val="00F4338E"/>
    <w:rsid w:val="00F43B5C"/>
    <w:rsid w:val="00F447DD"/>
    <w:rsid w:val="00F56931"/>
    <w:rsid w:val="00F56E8D"/>
    <w:rsid w:val="00F61FB2"/>
    <w:rsid w:val="00F67B83"/>
    <w:rsid w:val="00F72F1B"/>
    <w:rsid w:val="00F74C1B"/>
    <w:rsid w:val="00F76643"/>
    <w:rsid w:val="00F82F14"/>
    <w:rsid w:val="00F90570"/>
    <w:rsid w:val="00F93ADC"/>
    <w:rsid w:val="00FA478F"/>
    <w:rsid w:val="00FA5F6A"/>
    <w:rsid w:val="00FB0A5E"/>
    <w:rsid w:val="00FB6897"/>
    <w:rsid w:val="00FD36DB"/>
    <w:rsid w:val="00FD45F5"/>
    <w:rsid w:val="00FE22FC"/>
    <w:rsid w:val="00FF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2EBAB-7738-42B7-BC59-C953C147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6C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6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84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CD26CA"/>
    <w:pPr>
      <w:widowControl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lang w:eastAsia="ru-RU"/>
    </w:rPr>
  </w:style>
  <w:style w:type="paragraph" w:customStyle="1" w:styleId="11">
    <w:name w:val="Абзац1"/>
    <w:basedOn w:val="a"/>
    <w:rsid w:val="00CD26CA"/>
    <w:pPr>
      <w:spacing w:after="60" w:line="360" w:lineRule="exact"/>
      <w:ind w:firstLine="709"/>
      <w:jc w:val="both"/>
    </w:pPr>
    <w:rPr>
      <w:rFonts w:ascii="Arial" w:hAnsi="Arial"/>
      <w:lang w:eastAsia="ar-SA"/>
    </w:rPr>
  </w:style>
  <w:style w:type="paragraph" w:customStyle="1" w:styleId="ConsPlusNormal">
    <w:name w:val="ConsPlusNormal"/>
    <w:rsid w:val="00CD26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D26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6CA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No Spacing"/>
    <w:uiPriority w:val="1"/>
    <w:qFormat/>
    <w:rsid w:val="00E7294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7038F7"/>
  </w:style>
  <w:style w:type="character" w:styleId="a6">
    <w:name w:val="Hyperlink"/>
    <w:basedOn w:val="a0"/>
    <w:uiPriority w:val="99"/>
    <w:unhideWhenUsed/>
    <w:rsid w:val="007117B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7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844FC"/>
    <w:rPr>
      <w:rFonts w:asciiTheme="majorHAnsi" w:eastAsiaTheme="majorEastAsia" w:hAnsiTheme="majorHAnsi" w:cstheme="majorBidi"/>
      <w:b/>
      <w:bCs/>
      <w:color w:val="4F81BD" w:themeColor="accent1"/>
      <w:kern w:val="2"/>
      <w:sz w:val="28"/>
      <w:szCs w:val="24"/>
      <w:lang w:eastAsia="ru-RU"/>
    </w:rPr>
  </w:style>
  <w:style w:type="paragraph" w:customStyle="1" w:styleId="Standard">
    <w:name w:val="Standard"/>
    <w:rsid w:val="0015455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Arial"/>
      <w:kern w:val="3"/>
      <w:sz w:val="21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E7653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ru-RU"/>
    </w:rPr>
  </w:style>
  <w:style w:type="paragraph" w:customStyle="1" w:styleId="westernbullet2gif">
    <w:name w:val="westernbullet2.gif"/>
    <w:basedOn w:val="a"/>
    <w:rsid w:val="001E7653"/>
    <w:pPr>
      <w:widowControl/>
      <w:suppressAutoHyphens w:val="0"/>
      <w:spacing w:before="280" w:after="280"/>
    </w:pPr>
    <w:rPr>
      <w:rFonts w:eastAsia="Times New Roman"/>
      <w:kern w:val="0"/>
      <w:sz w:val="24"/>
      <w:lang w:eastAsia="zh-CN"/>
    </w:rPr>
  </w:style>
  <w:style w:type="paragraph" w:customStyle="1" w:styleId="westernbullet1gif">
    <w:name w:val="westernbullet1.gif"/>
    <w:basedOn w:val="a"/>
    <w:rsid w:val="001E7653"/>
    <w:pPr>
      <w:widowControl/>
      <w:suppressAutoHyphens w:val="0"/>
      <w:spacing w:before="280" w:after="280"/>
    </w:pPr>
    <w:rPr>
      <w:rFonts w:eastAsia="Times New Roman"/>
      <w:kern w:val="0"/>
      <w:sz w:val="24"/>
      <w:lang w:eastAsia="zh-CN"/>
    </w:rPr>
  </w:style>
  <w:style w:type="paragraph" w:customStyle="1" w:styleId="westernbullet3gif">
    <w:name w:val="westernbullet3.gif"/>
    <w:basedOn w:val="a"/>
    <w:rsid w:val="001E7653"/>
    <w:pPr>
      <w:widowControl/>
      <w:suppressAutoHyphens w:val="0"/>
      <w:spacing w:before="280" w:after="280"/>
    </w:pPr>
    <w:rPr>
      <w:rFonts w:eastAsia="Times New Roman"/>
      <w:kern w:val="0"/>
      <w:sz w:val="24"/>
      <w:lang w:eastAsia="zh-CN"/>
    </w:rPr>
  </w:style>
  <w:style w:type="character" w:customStyle="1" w:styleId="a8">
    <w:name w:val="Основной текст Знак"/>
    <w:uiPriority w:val="99"/>
    <w:semiHidden/>
    <w:rsid w:val="00045085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D6321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2C498-72B1-40D7-A691-7CF2F680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Алоян</dc:creator>
  <cp:lastModifiedBy>Евгения Николаевна Добрынина</cp:lastModifiedBy>
  <cp:revision>3</cp:revision>
  <cp:lastPrinted>2024-07-02T11:42:00Z</cp:lastPrinted>
  <dcterms:created xsi:type="dcterms:W3CDTF">2024-07-04T07:30:00Z</dcterms:created>
  <dcterms:modified xsi:type="dcterms:W3CDTF">2024-07-05T07:01:00Z</dcterms:modified>
</cp:coreProperties>
</file>